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939CB" w14:textId="77777777" w:rsidR="001166B5" w:rsidRDefault="001166B5" w:rsidP="00E27AF8">
      <w:pPr>
        <w:tabs>
          <w:tab w:val="right" w:pos="8280"/>
        </w:tabs>
        <w:spacing w:after="0"/>
        <w:ind w:right="-22"/>
        <w:contextualSpacing/>
        <w:jc w:val="left"/>
        <w:rPr>
          <w:rFonts w:ascii="Verdana" w:hAnsi="Verdana"/>
          <w:caps/>
          <w:color w:val="002060"/>
          <w:sz w:val="20"/>
          <w:lang w:val="en-GB"/>
        </w:rPr>
      </w:pPr>
    </w:p>
    <w:p w14:paraId="7A3C3E53" w14:textId="77777777" w:rsidR="008159C8" w:rsidRPr="001C5CC2" w:rsidRDefault="008159C8" w:rsidP="008159C8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742FEEB6" w14:textId="77777777" w:rsidR="008159C8" w:rsidRDefault="008159C8" w:rsidP="008159C8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>
        <w:rPr>
          <w:rStyle w:val="Referncia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Textdecomentar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xtdecomentar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Textdecomentari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0"/>
        <w:gridCol w:w="2162"/>
        <w:gridCol w:w="2206"/>
        <w:gridCol w:w="2210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17714">
            <w:pPr>
              <w:shd w:val="clear" w:color="auto" w:fill="FFFFFF"/>
              <w:spacing w:after="120"/>
              <w:ind w:left="57" w:right="57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17714">
            <w:pPr>
              <w:shd w:val="clear" w:color="auto" w:fill="FFFFFF"/>
              <w:spacing w:after="120"/>
              <w:ind w:left="57" w:right="57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17714">
            <w:pPr>
              <w:shd w:val="clear" w:color="auto" w:fill="FFFFFF"/>
              <w:spacing w:after="120"/>
              <w:ind w:left="57" w:right="57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17714">
            <w:pPr>
              <w:shd w:val="clear" w:color="auto" w:fill="FFFFFF"/>
              <w:spacing w:after="120"/>
              <w:ind w:left="57" w:right="57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17714">
            <w:pPr>
              <w:shd w:val="clear" w:color="auto" w:fill="FFFFFF"/>
              <w:spacing w:after="120"/>
              <w:ind w:left="57" w:right="57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eferncia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17714">
            <w:pPr>
              <w:shd w:val="clear" w:color="auto" w:fill="FFFFFF"/>
              <w:spacing w:after="120"/>
              <w:ind w:left="57" w:right="57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17714">
            <w:pPr>
              <w:shd w:val="clear" w:color="auto" w:fill="FFFFFF"/>
              <w:spacing w:after="120"/>
              <w:ind w:left="57" w:right="57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efernciadenotaalfinal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17714">
            <w:pPr>
              <w:shd w:val="clear" w:color="auto" w:fill="FFFFFF"/>
              <w:spacing w:after="120"/>
              <w:ind w:left="57" w:right="57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17714">
            <w:pPr>
              <w:shd w:val="clear" w:color="auto" w:fill="FFFFFF"/>
              <w:spacing w:after="120"/>
              <w:ind w:left="57" w:right="57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17714">
            <w:pPr>
              <w:shd w:val="clear" w:color="auto" w:fill="FFFFFF"/>
              <w:spacing w:after="120"/>
              <w:ind w:left="57" w:right="57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17714">
            <w:pPr>
              <w:shd w:val="clear" w:color="auto" w:fill="FFFFFF"/>
              <w:spacing w:after="120"/>
              <w:ind w:left="57" w:right="57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32847B43" w:rsidR="001903D7" w:rsidRPr="00746EEB" w:rsidRDefault="00AA0AF4" w:rsidP="001259D0">
            <w:pPr>
              <w:shd w:val="clear" w:color="auto" w:fill="FFFFFF"/>
              <w:spacing w:after="120"/>
              <w:ind w:left="57" w:right="57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1259D0">
              <w:rPr>
                <w:rFonts w:ascii="Verdana" w:hAnsi="Verdana" w:cs="Arial"/>
                <w:b/>
                <w:color w:val="FF0000"/>
                <w:sz w:val="20"/>
                <w:lang w:val="en-GB"/>
              </w:rPr>
              <w:t>20</w:t>
            </w:r>
            <w:r w:rsidR="001259D0">
              <w:rPr>
                <w:rFonts w:ascii="Verdana" w:hAnsi="Verdana" w:cs="Arial"/>
                <w:b/>
                <w:color w:val="FF0000"/>
                <w:sz w:val="20"/>
                <w:lang w:val="en-GB"/>
              </w:rPr>
              <w:t>**</w:t>
            </w:r>
            <w:r w:rsidR="006C7CE9" w:rsidRPr="001259D0">
              <w:rPr>
                <w:rFonts w:ascii="Verdana" w:hAnsi="Verdana" w:cs="Arial"/>
                <w:b/>
                <w:color w:val="FF0000"/>
                <w:sz w:val="20"/>
                <w:lang w:val="en-GB"/>
              </w:rPr>
              <w:t>/20</w:t>
            </w:r>
            <w:r w:rsidR="001259D0">
              <w:rPr>
                <w:rFonts w:ascii="Verdana" w:hAnsi="Verdana" w:cs="Arial"/>
                <w:b/>
                <w:color w:val="FF0000"/>
                <w:sz w:val="20"/>
                <w:lang w:val="en-GB"/>
              </w:rPr>
              <w:t>**</w:t>
            </w:r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17714">
            <w:pPr>
              <w:shd w:val="clear" w:color="auto" w:fill="FFFFFF"/>
              <w:spacing w:after="120"/>
              <w:ind w:left="57" w:right="57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DA764E4" w:rsidR="0081766A" w:rsidRPr="007673FA" w:rsidRDefault="006C7CE9" w:rsidP="00B17714">
            <w:pPr>
              <w:shd w:val="clear" w:color="auto" w:fill="FFFFFF"/>
              <w:spacing w:after="120"/>
              <w:ind w:left="57" w:right="57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        </w:t>
            </w:r>
            <w:r w:rsidR="00B17714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                                          </w:t>
            </w: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@upc.edu</w:t>
            </w: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Refernciadenotaalfinal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51"/>
        <w:gridCol w:w="2453"/>
        <w:gridCol w:w="1800"/>
        <w:gridCol w:w="2800"/>
      </w:tblGrid>
      <w:tr w:rsidR="00116FBB" w:rsidRPr="009F5B61" w14:paraId="56E939EA" w14:textId="77777777" w:rsidTr="00632AB5">
        <w:trPr>
          <w:trHeight w:val="314"/>
        </w:trPr>
        <w:tc>
          <w:tcPr>
            <w:tcW w:w="1951" w:type="dxa"/>
            <w:shd w:val="clear" w:color="auto" w:fill="FFFFFF"/>
            <w:vAlign w:val="center"/>
          </w:tcPr>
          <w:p w14:paraId="56E939E5" w14:textId="77777777" w:rsidR="00116FBB" w:rsidRPr="005E466D" w:rsidRDefault="00116FBB" w:rsidP="00913658">
            <w:pPr>
              <w:shd w:val="clear" w:color="auto" w:fill="FFFFFF"/>
              <w:spacing w:after="0" w:line="240" w:lineRule="exact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7053" w:type="dxa"/>
            <w:gridSpan w:val="3"/>
            <w:shd w:val="clear" w:color="auto" w:fill="FFFFFF"/>
            <w:vAlign w:val="center"/>
          </w:tcPr>
          <w:p w14:paraId="56E939E9" w14:textId="37ECC2A3" w:rsidR="00116FBB" w:rsidRPr="005E466D" w:rsidRDefault="006C7CE9" w:rsidP="00913658">
            <w:pPr>
              <w:shd w:val="clear" w:color="auto" w:fill="FFFFFF"/>
              <w:spacing w:line="240" w:lineRule="exact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UNIVERSITAT POLITÈCNICA DE CATALUNYA</w:t>
            </w:r>
          </w:p>
        </w:tc>
      </w:tr>
      <w:tr w:rsidR="00632AB5" w:rsidRPr="005E466D" w14:paraId="56E939F1" w14:textId="77777777" w:rsidTr="00632AB5">
        <w:trPr>
          <w:trHeight w:val="314"/>
        </w:trPr>
        <w:tc>
          <w:tcPr>
            <w:tcW w:w="1951" w:type="dxa"/>
            <w:shd w:val="clear" w:color="auto" w:fill="FFFFFF"/>
            <w:vAlign w:val="center"/>
          </w:tcPr>
          <w:p w14:paraId="56E939EB" w14:textId="2A9960D0" w:rsidR="007967A9" w:rsidRPr="005E466D" w:rsidRDefault="007967A9" w:rsidP="00913658">
            <w:pPr>
              <w:shd w:val="clear" w:color="auto" w:fill="FFFFFF"/>
              <w:spacing w:after="0" w:line="240" w:lineRule="exact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efernciadenotaalfinal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913658">
            <w:pPr>
              <w:shd w:val="clear" w:color="auto" w:fill="FFFFFF"/>
              <w:spacing w:after="0" w:line="240" w:lineRule="exact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913658">
            <w:pPr>
              <w:shd w:val="clear" w:color="auto" w:fill="FFFFFF"/>
              <w:spacing w:after="0" w:line="240" w:lineRule="exact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453" w:type="dxa"/>
            <w:shd w:val="clear" w:color="auto" w:fill="FFFFFF"/>
            <w:vAlign w:val="center"/>
          </w:tcPr>
          <w:p w14:paraId="56E939EE" w14:textId="10F3B7EA" w:rsidR="007967A9" w:rsidRPr="005E466D" w:rsidRDefault="006C7CE9" w:rsidP="00913658">
            <w:pPr>
              <w:shd w:val="clear" w:color="auto" w:fill="FFFFFF"/>
              <w:spacing w:line="240" w:lineRule="exact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 BARCELO 03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56E939EF" w14:textId="0F53A162" w:rsidR="007967A9" w:rsidRPr="00632AB5" w:rsidRDefault="0081766A" w:rsidP="00913658">
            <w:pPr>
              <w:shd w:val="clear" w:color="auto" w:fill="FFFFFF"/>
              <w:spacing w:line="240" w:lineRule="exact"/>
              <w:jc w:val="left"/>
              <w:rPr>
                <w:rFonts w:ascii="Verdana" w:hAnsi="Verdana" w:cs="Arial"/>
                <w:b/>
                <w:sz w:val="20"/>
                <w:u w:val="single"/>
                <w:lang w:val="en-GB"/>
              </w:rPr>
            </w:pPr>
            <w:r w:rsidRPr="00434D25">
              <w:rPr>
                <w:rFonts w:ascii="Verdana" w:hAnsi="Verdana" w:cs="Arial"/>
                <w:b/>
                <w:sz w:val="20"/>
                <w:u w:val="single"/>
                <w:lang w:val="en-GB"/>
              </w:rPr>
              <w:t>Faculty</w:t>
            </w:r>
          </w:p>
        </w:tc>
        <w:tc>
          <w:tcPr>
            <w:tcW w:w="2800" w:type="dxa"/>
            <w:shd w:val="clear" w:color="auto" w:fill="FFFFFF"/>
            <w:vAlign w:val="center"/>
          </w:tcPr>
          <w:p w14:paraId="1EAEB294" w14:textId="77777777" w:rsidR="00434D25" w:rsidRPr="00434D25" w:rsidRDefault="00434D25" w:rsidP="00434D25">
            <w:pPr>
              <w:pStyle w:val="Ttol2"/>
              <w:numPr>
                <w:ilvl w:val="0"/>
                <w:numId w:val="0"/>
              </w:numPr>
              <w:ind w:left="59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434D25">
              <w:rPr>
                <w:rFonts w:ascii="Verdana" w:hAnsi="Verdana" w:cs="Arial"/>
                <w:color w:val="002060"/>
                <w:sz w:val="20"/>
                <w:lang w:val="en-GB"/>
              </w:rPr>
              <w:t>The Civil Engineering School of Barcelona</w:t>
            </w:r>
          </w:p>
          <w:p w14:paraId="56E939F0" w14:textId="5DCD0E69" w:rsidR="007967A9" w:rsidRPr="00434D25" w:rsidRDefault="007967A9" w:rsidP="00913658">
            <w:pPr>
              <w:shd w:val="clear" w:color="auto" w:fill="FFFFFF"/>
              <w:spacing w:line="240" w:lineRule="exact"/>
              <w:jc w:val="left"/>
              <w:rPr>
                <w:rFonts w:ascii="Verdana" w:hAnsi="Verdana" w:cs="Arial"/>
                <w:b/>
                <w:color w:val="002060"/>
                <w:sz w:val="20"/>
                <w:lang w:val="en-US"/>
              </w:rPr>
            </w:pPr>
          </w:p>
        </w:tc>
      </w:tr>
      <w:tr w:rsidR="00632AB5" w:rsidRPr="005E466D" w14:paraId="56E939F6" w14:textId="77777777" w:rsidTr="00632AB5">
        <w:trPr>
          <w:trHeight w:val="472"/>
        </w:trPr>
        <w:tc>
          <w:tcPr>
            <w:tcW w:w="1951" w:type="dxa"/>
            <w:shd w:val="clear" w:color="auto" w:fill="FFFFFF"/>
            <w:vAlign w:val="center"/>
          </w:tcPr>
          <w:p w14:paraId="56E939F2" w14:textId="6ADBD874" w:rsidR="007967A9" w:rsidRPr="005E466D" w:rsidRDefault="007967A9" w:rsidP="00913658">
            <w:pPr>
              <w:shd w:val="clear" w:color="auto" w:fill="FFFFFF"/>
              <w:spacing w:line="240" w:lineRule="exact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453" w:type="dxa"/>
            <w:shd w:val="clear" w:color="auto" w:fill="FFFFFF"/>
            <w:vAlign w:val="center"/>
          </w:tcPr>
          <w:p w14:paraId="70E35788" w14:textId="77777777" w:rsidR="007967A9" w:rsidRPr="006C7CE9" w:rsidRDefault="006C7CE9" w:rsidP="00913658">
            <w:pPr>
              <w:shd w:val="clear" w:color="auto" w:fill="FFFFFF"/>
              <w:spacing w:line="240" w:lineRule="exact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6C7CE9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c/ JORDI GIRONA, 1-3</w:t>
            </w:r>
          </w:p>
          <w:p w14:paraId="56E939F3" w14:textId="4DEEB836" w:rsidR="006C7CE9" w:rsidRPr="005E466D" w:rsidRDefault="006C7CE9" w:rsidP="00913658">
            <w:pPr>
              <w:shd w:val="clear" w:color="auto" w:fill="FFFFFF"/>
              <w:spacing w:line="240" w:lineRule="exact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6C7CE9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08034 BARCELONA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56E939F4" w14:textId="77777777" w:rsidR="007967A9" w:rsidRPr="005E466D" w:rsidRDefault="007967A9" w:rsidP="00913658">
            <w:pPr>
              <w:shd w:val="clear" w:color="auto" w:fill="FFFFFF"/>
              <w:spacing w:after="0" w:line="240" w:lineRule="exact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efernciadenotaalfinal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800" w:type="dxa"/>
            <w:shd w:val="clear" w:color="auto" w:fill="FFFFFF"/>
            <w:vAlign w:val="center"/>
          </w:tcPr>
          <w:p w14:paraId="56E939F5" w14:textId="7820E8FE" w:rsidR="006C7CE9" w:rsidRPr="006C7CE9" w:rsidRDefault="006C7CE9" w:rsidP="00913658">
            <w:pPr>
              <w:shd w:val="clear" w:color="auto" w:fill="FFFFFF"/>
              <w:spacing w:line="240" w:lineRule="exact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6C7CE9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SPAIN</w:t>
            </w:r>
          </w:p>
        </w:tc>
      </w:tr>
      <w:tr w:rsidR="00632AB5" w:rsidRPr="005E466D" w14:paraId="56E939FC" w14:textId="77777777" w:rsidTr="00632AB5">
        <w:trPr>
          <w:trHeight w:val="811"/>
        </w:trPr>
        <w:tc>
          <w:tcPr>
            <w:tcW w:w="1951" w:type="dxa"/>
            <w:shd w:val="clear" w:color="auto" w:fill="FFFFFF"/>
            <w:vAlign w:val="center"/>
          </w:tcPr>
          <w:p w14:paraId="56E939F7" w14:textId="5CA20034" w:rsidR="007967A9" w:rsidRPr="005E466D" w:rsidRDefault="007967A9" w:rsidP="00913658">
            <w:pPr>
              <w:shd w:val="clear" w:color="auto" w:fill="FFFFFF"/>
              <w:spacing w:line="240" w:lineRule="exact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453" w:type="dxa"/>
            <w:shd w:val="clear" w:color="auto" w:fill="FFFFFF"/>
            <w:vAlign w:val="center"/>
          </w:tcPr>
          <w:p w14:paraId="56E939F8" w14:textId="31256AAD" w:rsidR="007967A9" w:rsidRPr="006C7CE9" w:rsidRDefault="00040DE6" w:rsidP="00913658">
            <w:pPr>
              <w:shd w:val="clear" w:color="auto" w:fill="FFFFFF"/>
              <w:spacing w:line="240" w:lineRule="exact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Esther Real</w:t>
            </w:r>
            <w:r w:rsidR="00434D25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,</w:t>
            </w:r>
            <w:r w:rsidR="006C7CE9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Professor Head of </w:t>
            </w:r>
            <w:r w:rsidR="00434D25" w:rsidRPr="00434D25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r w:rsidR="00434D25" w:rsidRPr="00434D25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The Civil Engineering School of Barcelona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56E939F9" w14:textId="77777777" w:rsidR="007967A9" w:rsidRDefault="007967A9" w:rsidP="00913658">
            <w:pPr>
              <w:shd w:val="clear" w:color="auto" w:fill="FFFFFF"/>
              <w:spacing w:after="0" w:line="240" w:lineRule="exact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913658">
            <w:pPr>
              <w:shd w:val="clear" w:color="auto" w:fill="FFFFFF"/>
              <w:spacing w:after="0" w:line="240" w:lineRule="exact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800" w:type="dxa"/>
            <w:shd w:val="clear" w:color="auto" w:fill="FFFFFF"/>
            <w:vAlign w:val="center"/>
          </w:tcPr>
          <w:p w14:paraId="56E939FB" w14:textId="13EB1616" w:rsidR="007967A9" w:rsidRPr="005E466D" w:rsidRDefault="001259D0" w:rsidP="00913658">
            <w:pPr>
              <w:shd w:val="clear" w:color="auto" w:fill="FFFFFF"/>
              <w:spacing w:line="240" w:lineRule="exact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usdi</w:t>
            </w:r>
            <w:r w:rsidR="00434D25"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.camins</w:t>
            </w:r>
            <w:r w:rsidR="00632AB5"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@upc.edu</w:t>
            </w:r>
          </w:p>
        </w:tc>
      </w:tr>
      <w:tr w:rsidR="00632AB5" w:rsidRPr="005F0E76" w14:paraId="56E93A03" w14:textId="77777777" w:rsidTr="00632AB5">
        <w:trPr>
          <w:trHeight w:val="811"/>
        </w:trPr>
        <w:tc>
          <w:tcPr>
            <w:tcW w:w="1951" w:type="dxa"/>
            <w:shd w:val="clear" w:color="auto" w:fill="FFFFFF"/>
            <w:vAlign w:val="center"/>
          </w:tcPr>
          <w:p w14:paraId="56E939FF" w14:textId="3AAC98B2" w:rsidR="00F8532D" w:rsidRPr="005E466D" w:rsidRDefault="00F8532D" w:rsidP="00913658">
            <w:pPr>
              <w:shd w:val="clear" w:color="auto" w:fill="FFFFFF"/>
              <w:spacing w:after="0" w:line="240" w:lineRule="exact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453" w:type="dxa"/>
            <w:shd w:val="clear" w:color="auto" w:fill="FFFFFF"/>
            <w:vAlign w:val="center"/>
          </w:tcPr>
          <w:p w14:paraId="56E93A00" w14:textId="54B4E471" w:rsidR="006C7CE9" w:rsidRPr="005E466D" w:rsidRDefault="006C7CE9" w:rsidP="00913658">
            <w:pPr>
              <w:shd w:val="clear" w:color="auto" w:fill="FFFFFF"/>
              <w:spacing w:after="0" w:line="240" w:lineRule="exact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14:paraId="1FC07922" w14:textId="10E3D567" w:rsidR="00C422F5" w:rsidRPr="00782942" w:rsidRDefault="00C422F5" w:rsidP="00913658">
            <w:pPr>
              <w:spacing w:after="0" w:line="240" w:lineRule="exact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913658">
            <w:pPr>
              <w:shd w:val="clear" w:color="auto" w:fill="FFFFFF"/>
              <w:spacing w:after="0" w:line="240" w:lineRule="exact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800" w:type="dxa"/>
            <w:shd w:val="clear" w:color="auto" w:fill="FFFFFF"/>
            <w:vAlign w:val="center"/>
          </w:tcPr>
          <w:p w14:paraId="7F97F706" w14:textId="7F2D7F52" w:rsidR="006F285A" w:rsidRDefault="00040DE6" w:rsidP="00913658">
            <w:pPr>
              <w:spacing w:after="120" w:line="240" w:lineRule="exact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35754347" w:rsidR="00F8532D" w:rsidRPr="00F8532D" w:rsidRDefault="00040DE6" w:rsidP="00913658">
            <w:pPr>
              <w:shd w:val="clear" w:color="auto" w:fill="FFFFFF"/>
              <w:spacing w:after="0" w:line="240" w:lineRule="exact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CE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85"/>
        <w:gridCol w:w="2178"/>
        <w:gridCol w:w="2340"/>
        <w:gridCol w:w="206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B17714">
            <w:pPr>
              <w:shd w:val="clear" w:color="auto" w:fill="FFFFFF"/>
              <w:spacing w:after="0"/>
              <w:ind w:left="57" w:right="57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B17714">
            <w:pPr>
              <w:shd w:val="clear" w:color="auto" w:fill="FFFFFF"/>
              <w:ind w:left="57" w:right="57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B17714">
            <w:pPr>
              <w:shd w:val="clear" w:color="auto" w:fill="FFFFFF"/>
              <w:ind w:left="57" w:right="57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B17714">
            <w:pPr>
              <w:shd w:val="clear" w:color="auto" w:fill="FFFFFF"/>
              <w:ind w:left="57" w:right="57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B17714">
            <w:pPr>
              <w:shd w:val="clear" w:color="auto" w:fill="FFFFFF"/>
              <w:spacing w:after="0"/>
              <w:ind w:left="57" w:right="57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B17714">
            <w:pPr>
              <w:shd w:val="clear" w:color="auto" w:fill="FFFFFF"/>
              <w:spacing w:after="0"/>
              <w:ind w:left="57" w:right="57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B17714">
            <w:pPr>
              <w:shd w:val="clear" w:color="auto" w:fill="FFFFFF"/>
              <w:spacing w:after="0"/>
              <w:ind w:left="57" w:right="57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B17714">
            <w:pPr>
              <w:shd w:val="clear" w:color="auto" w:fill="FFFFFF"/>
              <w:ind w:left="57" w:right="57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B17714">
            <w:pPr>
              <w:shd w:val="clear" w:color="auto" w:fill="FFFFFF"/>
              <w:spacing w:after="0"/>
              <w:ind w:left="57" w:right="57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B17714">
            <w:pPr>
              <w:shd w:val="clear" w:color="auto" w:fill="FFFFFF"/>
              <w:ind w:left="57" w:right="57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B17714">
            <w:pPr>
              <w:shd w:val="clear" w:color="auto" w:fill="FFFFFF"/>
              <w:ind w:left="57" w:right="57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B17714">
            <w:pPr>
              <w:shd w:val="clear" w:color="auto" w:fill="FFFFFF"/>
              <w:ind w:left="57" w:right="57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B17714">
            <w:pPr>
              <w:shd w:val="clear" w:color="auto" w:fill="FFFFFF"/>
              <w:spacing w:after="0"/>
              <w:ind w:left="57" w:right="57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B17714">
            <w:pPr>
              <w:shd w:val="clear" w:color="auto" w:fill="FFFFFF"/>
              <w:ind w:left="57" w:right="57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17714">
            <w:pPr>
              <w:shd w:val="clear" w:color="auto" w:fill="FFFFFF"/>
              <w:spacing w:after="120"/>
              <w:ind w:left="57" w:right="57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lastRenderedPageBreak/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17714">
            <w:pPr>
              <w:shd w:val="clear" w:color="auto" w:fill="FFFFFF"/>
              <w:spacing w:after="120"/>
              <w:ind w:left="57" w:right="57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17714">
            <w:pPr>
              <w:shd w:val="clear" w:color="auto" w:fill="FFFFFF"/>
              <w:spacing w:after="120"/>
              <w:ind w:left="57" w:right="57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17714">
            <w:pPr>
              <w:shd w:val="clear" w:color="auto" w:fill="FFFFFF"/>
              <w:spacing w:after="120"/>
              <w:ind w:left="57" w:right="57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Ttol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72EC265E" w14:textId="77777777" w:rsidR="00B17714" w:rsidRDefault="007967A9" w:rsidP="00B17714">
      <w:pPr>
        <w:pStyle w:val="Ttol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proofErr w:type="gramStart"/>
      <w:r>
        <w:rPr>
          <w:rFonts w:ascii="Verdana" w:hAnsi="Verdana" w:cs="Arial"/>
          <w:sz w:val="20"/>
          <w:lang w:val="en-GB"/>
        </w:rPr>
        <w:t>end notes</w:t>
      </w:r>
      <w:proofErr w:type="gramEnd"/>
      <w:r>
        <w:rPr>
          <w:rFonts w:ascii="Verdana" w:hAnsi="Verdana" w:cs="Arial"/>
          <w:sz w:val="20"/>
          <w:lang w:val="en-GB"/>
        </w:rPr>
        <w:t xml:space="preserve">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6888C687" w:rsidR="005D5129" w:rsidRDefault="00124689" w:rsidP="00B17714">
      <w:pPr>
        <w:pStyle w:val="Ttol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Ttol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xtdecomentar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efernciadenotaalfinal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xtdecomentar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xtdecomentar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xtdecomentar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xtdecomentar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B17714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B17714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B17714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efernciadenotaalfinal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proofErr w:type="gramStart"/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  <w:proofErr w:type="gramEnd"/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41289109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The teaching staff member and the sending 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752B6928" w14:textId="507C0A3D" w:rsidR="00632AB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1D6E2084" w14:textId="77777777" w:rsidR="00632AB5" w:rsidRDefault="00632AB5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4E21A88" w14:textId="77777777" w:rsidR="00632AB5" w:rsidRDefault="00632AB5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11209E30" w14:textId="77777777" w:rsidR="00632AB5" w:rsidRPr="00490F95" w:rsidRDefault="00632AB5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48" w14:textId="0FF86F91" w:rsidR="00377526" w:rsidRPr="00490F95" w:rsidRDefault="00377526" w:rsidP="00040DE6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efernciadenotaalfinal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040DE6">
              <w:rPr>
                <w:rFonts w:ascii="Verdana" w:hAnsi="Verdana" w:cs="Calibri"/>
                <w:sz w:val="20"/>
                <w:lang w:val="en-GB"/>
              </w:rPr>
              <w:t>Date:</w:t>
            </w:r>
            <w:r w:rsidR="004226FB" w:rsidRPr="00040DE6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4226FB" w:rsidRPr="00040DE6">
              <w:rPr>
                <w:rFonts w:ascii="Verdana" w:hAnsi="Verdana" w:cs="Calibri"/>
                <w:sz w:val="20"/>
                <w:lang w:val="en-GB"/>
              </w:rPr>
              <w:tab/>
            </w:r>
            <w:r w:rsidR="00331ABC" w:rsidRPr="00040DE6">
              <w:rPr>
                <w:rFonts w:ascii="Verdana" w:hAnsi="Verdana" w:cs="Calibri"/>
                <w:sz w:val="20"/>
                <w:lang w:val="en-GB"/>
              </w:rPr>
              <w:t xml:space="preserve"> /       /</w:t>
            </w:r>
            <w:r w:rsidRPr="00040DE6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2419B0A8" w14:textId="6BF77EF8" w:rsidR="00632AB5" w:rsidRPr="00434D2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632AB5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B10A65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Esther Real</w:t>
            </w:r>
            <w:r w:rsidR="00632AB5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, Professor Head </w:t>
            </w:r>
            <w:r w:rsidR="00434D25" w:rsidRPr="00434D25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The Civil Engineering School of Barcelona </w:t>
            </w:r>
          </w:p>
          <w:p w14:paraId="089AF573" w14:textId="77777777" w:rsidR="00632AB5" w:rsidRDefault="00632AB5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  <w:p w14:paraId="3BC6FD24" w14:textId="77777777" w:rsidR="00632AB5" w:rsidRDefault="00632AB5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  <w:p w14:paraId="5BEA290A" w14:textId="77777777" w:rsidR="00632AB5" w:rsidRDefault="00632AB5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  <w:p w14:paraId="56E93A4D" w14:textId="4FF05ADA" w:rsidR="00377526" w:rsidRPr="00490F95" w:rsidRDefault="00377526" w:rsidP="00040DE6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040DE6">
              <w:rPr>
                <w:rFonts w:ascii="Verdana" w:hAnsi="Verdana" w:cs="Calibri"/>
                <w:sz w:val="20"/>
                <w:lang w:val="en-GB"/>
              </w:rPr>
              <w:t xml:space="preserve">Date: </w:t>
            </w:r>
            <w:r w:rsidRPr="00040DE6">
              <w:rPr>
                <w:rFonts w:ascii="Verdana" w:hAnsi="Verdana" w:cs="Calibri"/>
                <w:sz w:val="20"/>
                <w:lang w:val="en-GB"/>
              </w:rPr>
              <w:tab/>
            </w:r>
            <w:r w:rsidR="00632AB5" w:rsidRPr="00040DE6">
              <w:rPr>
                <w:rFonts w:ascii="Verdana" w:hAnsi="Verdana" w:cs="Calibri"/>
                <w:sz w:val="20"/>
                <w:lang w:val="en-GB"/>
              </w:rPr>
              <w:t xml:space="preserve">     /  </w:t>
            </w:r>
            <w:r w:rsidR="004226FB" w:rsidRPr="00040DE6">
              <w:rPr>
                <w:rFonts w:ascii="Verdana" w:hAnsi="Verdana" w:cs="Calibri"/>
                <w:sz w:val="20"/>
                <w:lang w:val="en-GB"/>
              </w:rPr>
              <w:t xml:space="preserve">   </w:t>
            </w:r>
            <w:r w:rsidR="00632AB5" w:rsidRPr="00040DE6">
              <w:rPr>
                <w:rFonts w:ascii="Verdana" w:hAnsi="Verdana" w:cs="Calibri"/>
                <w:sz w:val="20"/>
                <w:lang w:val="en-GB"/>
              </w:rPr>
              <w:t xml:space="preserve">   / </w:t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183B6C91" w14:textId="329A46EF" w:rsidR="004226FB" w:rsidRDefault="00377526" w:rsidP="00B1771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3AC0B877" w14:textId="77777777" w:rsidR="004226FB" w:rsidRDefault="004226FB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0E717324" w14:textId="77777777" w:rsidR="004226FB" w:rsidRDefault="004226FB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315AF19D" w14:textId="77777777" w:rsidR="004226FB" w:rsidRDefault="004226FB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08F3DD18" w14:textId="77777777" w:rsidR="004226FB" w:rsidRDefault="004226FB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0E759905" w14:textId="77777777" w:rsidR="004226FB" w:rsidRDefault="004226FB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56E93A52" w14:textId="420DAE7E" w:rsidR="00377526" w:rsidRPr="00490F95" w:rsidRDefault="00377526" w:rsidP="00040DE6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040DE6">
              <w:rPr>
                <w:rFonts w:ascii="Verdana" w:hAnsi="Verdana" w:cs="Calibri"/>
                <w:sz w:val="20"/>
                <w:lang w:val="en-GB"/>
              </w:rPr>
              <w:t>Date:</w:t>
            </w:r>
            <w:r w:rsidR="004226FB" w:rsidRPr="00040DE6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4226FB" w:rsidRPr="00040DE6">
              <w:rPr>
                <w:rFonts w:ascii="Verdana" w:hAnsi="Verdana" w:cs="Calibri"/>
                <w:sz w:val="20"/>
                <w:lang w:val="en-GB"/>
              </w:rPr>
              <w:tab/>
              <w:t xml:space="preserve">      /        / </w:t>
            </w:r>
            <w:bookmarkStart w:id="0" w:name="_GoBack"/>
            <w:bookmarkEnd w:id="0"/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AB7CC" w14:textId="77777777" w:rsidR="008509E0" w:rsidRDefault="008509E0">
      <w:r>
        <w:separator/>
      </w:r>
    </w:p>
  </w:endnote>
  <w:endnote w:type="continuationSeparator" w:id="0">
    <w:p w14:paraId="63E6D122" w14:textId="77777777" w:rsidR="008509E0" w:rsidRDefault="008509E0">
      <w:r>
        <w:continuationSeparator/>
      </w:r>
    </w:p>
  </w:endnote>
  <w:endnote w:id="1">
    <w:p w14:paraId="6DE59FFE" w14:textId="77777777" w:rsidR="008159C8" w:rsidRDefault="008159C8" w:rsidP="008159C8">
      <w:pPr>
        <w:pStyle w:val="Textdenotaalfinal"/>
        <w:spacing w:after="120"/>
        <w:rPr>
          <w:rFonts w:ascii="Verdana" w:hAnsi="Verdana"/>
          <w:sz w:val="16"/>
          <w:szCs w:val="16"/>
          <w:lang w:val="en-GB"/>
        </w:rPr>
      </w:pPr>
      <w:r w:rsidRPr="001C5CC2">
        <w:rPr>
          <w:rStyle w:val="Referncia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sz w:val="16"/>
          <w:szCs w:val="16"/>
          <w:lang w:val="en-GB"/>
        </w:rPr>
        <w:t>Adaptations of this template:</w:t>
      </w:r>
    </w:p>
    <w:p w14:paraId="1D37D86C" w14:textId="77777777" w:rsidR="008159C8" w:rsidRDefault="008159C8" w:rsidP="008159C8">
      <w:pPr>
        <w:pStyle w:val="Textdenotaalfinal"/>
        <w:numPr>
          <w:ilvl w:val="0"/>
          <w:numId w:val="45"/>
        </w:numPr>
        <w:spacing w:after="0"/>
        <w:ind w:left="714" w:hanging="357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proofErr w:type="gramStart"/>
      <w:r w:rsidRPr="002F549E">
        <w:rPr>
          <w:rFonts w:ascii="Verdana" w:hAnsi="Verdana"/>
          <w:sz w:val="16"/>
          <w:szCs w:val="16"/>
          <w:lang w:val="en-GB"/>
        </w:rPr>
        <w:t>should be used and adjusted to fit both activity types</w:t>
      </w:r>
      <w:proofErr w:type="gramEnd"/>
      <w:r w:rsidRPr="002F549E">
        <w:rPr>
          <w:rFonts w:ascii="Verdana" w:hAnsi="Verdana"/>
          <w:sz w:val="16"/>
          <w:szCs w:val="16"/>
          <w:lang w:val="en-GB"/>
        </w:rPr>
        <w:t>.</w:t>
      </w:r>
    </w:p>
    <w:p w14:paraId="02767889" w14:textId="77777777" w:rsidR="008159C8" w:rsidRPr="00AB24FE" w:rsidRDefault="008159C8" w:rsidP="008159C8">
      <w:pPr>
        <w:pStyle w:val="Textdenotaalfinal"/>
        <w:numPr>
          <w:ilvl w:val="0"/>
          <w:numId w:val="45"/>
        </w:numPr>
        <w:spacing w:after="0"/>
        <w:ind w:left="714" w:hanging="357"/>
        <w:rPr>
          <w:rFonts w:ascii="Verdana" w:hAnsi="Verdana"/>
          <w:sz w:val="16"/>
          <w:szCs w:val="16"/>
          <w:lang w:val="en-GB"/>
        </w:rPr>
      </w:pPr>
      <w:r w:rsidRPr="00C05979">
        <w:rPr>
          <w:rFonts w:ascii="Verdana" w:hAnsi="Verdana" w:cs="Calibri"/>
          <w:sz w:val="16"/>
          <w:szCs w:val="16"/>
          <w:lang w:val="en-GB"/>
        </w:rPr>
        <w:t xml:space="preserve">In </w:t>
      </w:r>
      <w:r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C05979">
        <w:rPr>
          <w:rFonts w:ascii="Verdana" w:hAnsi="Verdana" w:cs="Calibri"/>
          <w:sz w:val="16"/>
          <w:szCs w:val="16"/>
          <w:lang w:val="en-GB"/>
        </w:rPr>
        <w:t xml:space="preserve">case of mobility between </w:t>
      </w:r>
      <w:r w:rsidRPr="005E41A1">
        <w:rPr>
          <w:rFonts w:ascii="Verdana" w:hAnsi="Verdana" w:cs="Calibri"/>
          <w:b/>
          <w:sz w:val="16"/>
          <w:szCs w:val="16"/>
          <w:lang w:val="en-GB"/>
        </w:rPr>
        <w:t>Programme and Partner Country HEIs</w:t>
      </w:r>
      <w:r w:rsidRPr="00C05979">
        <w:rPr>
          <w:rFonts w:ascii="Verdana" w:hAnsi="Verdana" w:cs="Calibri"/>
          <w:sz w:val="16"/>
          <w:szCs w:val="16"/>
          <w:lang w:val="en-GB"/>
        </w:rPr>
        <w:t xml:space="preserve">, </w:t>
      </w:r>
      <w:proofErr w:type="gramStart"/>
      <w:r w:rsidRPr="00C05979">
        <w:rPr>
          <w:rFonts w:ascii="Verdana" w:hAnsi="Verdana" w:cs="Calibri"/>
          <w:sz w:val="16"/>
          <w:szCs w:val="16"/>
          <w:lang w:val="en-GB"/>
        </w:rPr>
        <w:t>this agreement must be always signed by the staff member, the Programme Country HEI and the Partner Country HEI (three signatures in total)</w:t>
      </w:r>
      <w:proofErr w:type="gramEnd"/>
      <w:r w:rsidRPr="00C05979">
        <w:rPr>
          <w:rFonts w:ascii="Verdana" w:hAnsi="Verdana" w:cs="Calibri"/>
          <w:sz w:val="16"/>
          <w:szCs w:val="16"/>
          <w:lang w:val="en-GB"/>
        </w:rPr>
        <w:t xml:space="preserve">. </w:t>
      </w:r>
    </w:p>
    <w:p w14:paraId="15FAD652" w14:textId="77777777" w:rsidR="008159C8" w:rsidRPr="001B5227" w:rsidRDefault="008159C8" w:rsidP="008159C8">
      <w:pPr>
        <w:pStyle w:val="Textdenotaalfinal"/>
        <w:numPr>
          <w:ilvl w:val="0"/>
          <w:numId w:val="45"/>
        </w:numPr>
        <w:spacing w:after="0"/>
        <w:ind w:left="714" w:hanging="357"/>
        <w:rPr>
          <w:rFonts w:ascii="Verdana" w:hAnsi="Verdana"/>
          <w:sz w:val="16"/>
          <w:szCs w:val="16"/>
          <w:lang w:val="en-GB"/>
        </w:rPr>
      </w:pPr>
      <w:r w:rsidRPr="00AB24FE">
        <w:rPr>
          <w:rFonts w:ascii="Verdana" w:hAnsi="Verdana" w:cs="Calibri"/>
          <w:sz w:val="16"/>
          <w:szCs w:val="16"/>
          <w:lang w:val="en-GB"/>
        </w:rPr>
        <w:t xml:space="preserve">In the case of </w:t>
      </w:r>
      <w:r w:rsidRPr="005E41A1">
        <w:rPr>
          <w:rFonts w:ascii="Verdana" w:hAnsi="Verdana" w:cs="Calibri"/>
          <w:b/>
          <w:sz w:val="16"/>
          <w:szCs w:val="16"/>
          <w:lang w:val="en-GB"/>
        </w:rPr>
        <w:t>invited staff from enterprises to teach in Partner Country HEIs</w:t>
      </w:r>
      <w:r w:rsidRPr="00AB24FE">
        <w:rPr>
          <w:rFonts w:ascii="Verdana" w:hAnsi="Verdana" w:cs="Calibri"/>
          <w:sz w:val="16"/>
          <w:szCs w:val="16"/>
          <w:lang w:val="en-GB"/>
        </w:rPr>
        <w:t xml:space="preserve">, this agreement must be signed by </w:t>
      </w:r>
      <w:r w:rsidRPr="00A95C82">
        <w:rPr>
          <w:rFonts w:ascii="Verdana" w:hAnsi="Verdana" w:cs="Calibri"/>
          <w:sz w:val="16"/>
          <w:szCs w:val="16"/>
          <w:lang w:val="en-GB"/>
        </w:rPr>
        <w:t>the participant</w:t>
      </w:r>
      <w:r>
        <w:rPr>
          <w:rFonts w:ascii="Verdana" w:hAnsi="Verdana" w:cs="Calibri"/>
          <w:sz w:val="16"/>
          <w:szCs w:val="16"/>
          <w:lang w:val="en-GB"/>
        </w:rPr>
        <w:t xml:space="preserve">, </w:t>
      </w:r>
      <w:r w:rsidRPr="00AB24FE">
        <w:rPr>
          <w:rFonts w:ascii="Verdana" w:hAnsi="Verdana" w:cs="Calibri"/>
          <w:sz w:val="16"/>
          <w:szCs w:val="16"/>
          <w:lang w:val="en-GB"/>
        </w:rPr>
        <w:t>the Programme Country HEI as beneficiary; the Partner Country HEI receiving the staff member and the Programme Country enterprise</w:t>
      </w:r>
      <w:r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A95C82">
        <w:rPr>
          <w:rFonts w:ascii="Verdana" w:hAnsi="Verdana" w:cs="Calibri"/>
          <w:sz w:val="16"/>
          <w:szCs w:val="16"/>
          <w:lang w:val="en-GB"/>
        </w:rPr>
        <w:t>(four signatures in total)</w:t>
      </w:r>
      <w:r w:rsidRPr="00AB24FE">
        <w:rPr>
          <w:rFonts w:ascii="Verdana" w:hAnsi="Verdana" w:cs="Calibri"/>
          <w:sz w:val="16"/>
          <w:szCs w:val="16"/>
          <w:lang w:val="en-GB"/>
        </w:rPr>
        <w:t xml:space="preserve">.  An additional space </w:t>
      </w:r>
      <w:proofErr w:type="gramStart"/>
      <w:r w:rsidRPr="00AB24FE">
        <w:rPr>
          <w:rFonts w:ascii="Verdana" w:hAnsi="Verdana" w:cs="Calibri"/>
          <w:sz w:val="16"/>
          <w:szCs w:val="16"/>
          <w:lang w:val="en-GB"/>
        </w:rPr>
        <w:t>will be added</w:t>
      </w:r>
      <w:proofErr w:type="gramEnd"/>
      <w:r w:rsidRPr="00AB24FE">
        <w:rPr>
          <w:rFonts w:ascii="Verdana" w:hAnsi="Verdana" w:cs="Calibri"/>
          <w:sz w:val="16"/>
          <w:szCs w:val="16"/>
          <w:lang w:val="en-GB"/>
        </w:rPr>
        <w:t xml:space="preserve"> for signature of the Programme Country HEI organising the mobility. </w:t>
      </w:r>
    </w:p>
    <w:p w14:paraId="52FCC442" w14:textId="77777777" w:rsidR="008159C8" w:rsidRDefault="008159C8" w:rsidP="008159C8">
      <w:pPr>
        <w:pStyle w:val="Textdenotaalfinal"/>
        <w:numPr>
          <w:ilvl w:val="0"/>
          <w:numId w:val="45"/>
        </w:numPr>
        <w:spacing w:after="0"/>
        <w:rPr>
          <w:rFonts w:ascii="Verdana" w:hAnsi="Verdana"/>
          <w:sz w:val="16"/>
          <w:szCs w:val="16"/>
          <w:lang w:val="en-GB"/>
        </w:rPr>
      </w:pPr>
      <w:r w:rsidRPr="00AB24FE">
        <w:rPr>
          <w:rFonts w:ascii="Verdana" w:hAnsi="Verdana" w:cs="Calibri"/>
          <w:sz w:val="16"/>
          <w:szCs w:val="16"/>
          <w:lang w:val="en-GB"/>
        </w:rPr>
        <w:t xml:space="preserve">For </w:t>
      </w:r>
      <w:r w:rsidRPr="00AB24FE">
        <w:rPr>
          <w:rFonts w:ascii="Verdana" w:hAnsi="Verdana" w:cs="Calibri"/>
          <w:b/>
          <w:sz w:val="16"/>
          <w:szCs w:val="16"/>
          <w:lang w:val="en-GB"/>
        </w:rPr>
        <w:t>invited staff from enterprises to teach in Programme Country HEIs</w:t>
      </w:r>
      <w:r w:rsidRPr="00AB24FE">
        <w:rPr>
          <w:rFonts w:ascii="Verdana" w:hAnsi="Verdana" w:cs="Calibri"/>
          <w:sz w:val="16"/>
          <w:szCs w:val="16"/>
          <w:lang w:val="en-GB"/>
        </w:rPr>
        <w:t xml:space="preserve">, it will be sufficient with the </w:t>
      </w:r>
      <w:r w:rsidRPr="001B5227">
        <w:rPr>
          <w:rFonts w:ascii="Verdana" w:hAnsi="Verdana"/>
          <w:sz w:val="16"/>
          <w:szCs w:val="16"/>
          <w:lang w:val="en-GB"/>
        </w:rPr>
        <w:t>signature of the staff member, the Programme Country HEI and the sending organisation (three signatures in total</w:t>
      </w:r>
      <w:r>
        <w:rPr>
          <w:rFonts w:ascii="Verdana" w:hAnsi="Verdana"/>
          <w:sz w:val="16"/>
          <w:szCs w:val="16"/>
          <w:lang w:val="en-GB"/>
        </w:rPr>
        <w:t xml:space="preserve">, </w:t>
      </w:r>
      <w:r w:rsidRPr="001B5227">
        <w:rPr>
          <w:rFonts w:ascii="Verdana" w:hAnsi="Verdana"/>
          <w:sz w:val="16"/>
          <w:szCs w:val="16"/>
          <w:lang w:val="en-GB"/>
        </w:rPr>
        <w:t>same as in mobility between Programme Countries).</w:t>
      </w:r>
    </w:p>
    <w:p w14:paraId="4601F8DC" w14:textId="77777777" w:rsidR="008159C8" w:rsidRPr="00AB24FE" w:rsidRDefault="008159C8" w:rsidP="008159C8">
      <w:pPr>
        <w:pStyle w:val="Textdenotaalfinal"/>
        <w:spacing w:after="0"/>
        <w:ind w:left="714"/>
        <w:rPr>
          <w:rFonts w:ascii="Verdana" w:hAnsi="Verdana"/>
          <w:sz w:val="16"/>
          <w:szCs w:val="16"/>
          <w:lang w:val="en-GB"/>
        </w:rPr>
      </w:pPr>
    </w:p>
  </w:endnote>
  <w:endnote w:id="2">
    <w:p w14:paraId="56E93A66" w14:textId="6C4DC342" w:rsidR="007967A9" w:rsidRPr="00B223B0" w:rsidRDefault="007967A9" w:rsidP="00B223B0">
      <w:pPr>
        <w:pStyle w:val="Textdenotaalfinal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Refernciadenotaalfinal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B223B0" w:rsidRDefault="007967A9" w:rsidP="00B223B0">
      <w:pPr>
        <w:pStyle w:val="Textdenotaalfinal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Refernciadenotaalfinal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B223B0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B223B0" w:rsidRDefault="009F5B61" w:rsidP="00B223B0">
      <w:pPr>
        <w:pStyle w:val="Textdenotaalfinal"/>
        <w:spacing w:after="100"/>
        <w:rPr>
          <w:sz w:val="16"/>
          <w:szCs w:val="16"/>
          <w:lang w:val="en-GB"/>
        </w:rPr>
      </w:pPr>
      <w:r w:rsidRPr="00B223B0">
        <w:rPr>
          <w:rStyle w:val="Refernciadenotaalfinal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 xml:space="preserve">All </w:t>
      </w:r>
      <w:proofErr w:type="spellStart"/>
      <w:r w:rsidRPr="00B223B0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B223B0">
        <w:rPr>
          <w:rFonts w:ascii="Verdana" w:hAnsi="Verdana"/>
          <w:sz w:val="16"/>
          <w:szCs w:val="16"/>
          <w:lang w:val="en-GB"/>
        </w:rPr>
        <w:t xml:space="preserve"> to "</w:t>
      </w:r>
      <w:r w:rsidRPr="00B223B0">
        <w:rPr>
          <w:rFonts w:ascii="Verdana" w:hAnsi="Verdana"/>
          <w:b/>
          <w:sz w:val="16"/>
          <w:szCs w:val="16"/>
          <w:lang w:val="en-GB"/>
        </w:rPr>
        <w:t>enterprise</w:t>
      </w:r>
      <w:r w:rsidRPr="00B223B0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B223B0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B223B0" w:rsidRDefault="00A568F8" w:rsidP="00B223B0">
      <w:pPr>
        <w:pStyle w:val="Textdenotaalfinal"/>
        <w:spacing w:after="100"/>
        <w:rPr>
          <w:sz w:val="16"/>
          <w:szCs w:val="16"/>
          <w:lang w:val="en-GB"/>
        </w:rPr>
      </w:pPr>
      <w:r w:rsidRPr="00B223B0">
        <w:rPr>
          <w:rStyle w:val="Refernciadenotaalfinal"/>
          <w:rFonts w:ascii="Verdana" w:hAnsi="Verdana"/>
          <w:sz w:val="16"/>
          <w:szCs w:val="16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B223B0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</w:t>
      </w:r>
      <w:proofErr w:type="gramStart"/>
      <w:r w:rsidR="00F71F07" w:rsidRPr="00B223B0">
        <w:rPr>
          <w:rFonts w:ascii="Verdana" w:hAnsi="Verdana"/>
          <w:sz w:val="16"/>
          <w:szCs w:val="16"/>
          <w:lang w:val="en-GB"/>
        </w:rPr>
        <w:t>has been awarded</w:t>
      </w:r>
      <w:proofErr w:type="gramEnd"/>
      <w:r w:rsidR="00F71F07" w:rsidRPr="00B223B0">
        <w:rPr>
          <w:rFonts w:ascii="Verdana" w:hAnsi="Verdana"/>
          <w:sz w:val="16"/>
          <w:szCs w:val="16"/>
          <w:lang w:val="en-GB"/>
        </w:rPr>
        <w:t xml:space="preserve"> with the Erasmus Charter for Higher Education receives. </w:t>
      </w:r>
      <w:r w:rsidR="00252FF1" w:rsidRPr="00B223B0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B223B0" w:rsidRDefault="007967A9" w:rsidP="00B223B0">
      <w:pPr>
        <w:pStyle w:val="Textdenotaalfinal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Refernciadenotaalfinal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="00EF398E" w:rsidRPr="00B223B0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B223B0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B223B0">
          <w:rPr>
            <w:rStyle w:val="Enlla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B223B0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Refernciadenotaalfinal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T</w:t>
      </w:r>
      <w:r w:rsidRPr="00B223B0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B223B0">
          <w:rPr>
            <w:rStyle w:val="Enlla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sz w:val="16"/>
          <w:szCs w:val="16"/>
          <w:lang w:val="en-GB"/>
        </w:rPr>
        <w:t>(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B223B0">
          <w:rPr>
            <w:rStyle w:val="Enlla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B223B0">
        <w:rPr>
          <w:rStyle w:val="Enlla"/>
          <w:rFonts w:ascii="Verdana" w:hAnsi="Verdana"/>
          <w:sz w:val="16"/>
          <w:szCs w:val="16"/>
          <w:lang w:val="en-GB"/>
        </w:rPr>
        <w:t>)</w:t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proofErr w:type="gramStart"/>
      <w:r w:rsidRPr="00B223B0">
        <w:rPr>
          <w:rFonts w:ascii="Verdana" w:hAnsi="Verdana"/>
          <w:sz w:val="16"/>
          <w:szCs w:val="16"/>
          <w:lang w:val="en-GB"/>
        </w:rPr>
        <w:t>should be used</w:t>
      </w:r>
      <w:proofErr w:type="gramEnd"/>
      <w:r w:rsidRPr="00B223B0">
        <w:rPr>
          <w:rFonts w:ascii="Verdana" w:hAnsi="Verdana"/>
          <w:sz w:val="16"/>
          <w:szCs w:val="16"/>
          <w:lang w:val="en-GB"/>
        </w:rPr>
        <w:t xml:space="preserve"> to find the ISCED 2013 detailed field of education and training</w:t>
      </w:r>
      <w:r w:rsidR="00F71F07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3286834E" w:rsidR="00153B61" w:rsidRPr="004208DA" w:rsidRDefault="00153B61" w:rsidP="00B223B0">
      <w:pPr>
        <w:pStyle w:val="Textdenotaalfinal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26C1C">
        <w:rPr>
          <w:rStyle w:val="Refernciadenotaalfinal"/>
          <w:sz w:val="16"/>
          <w:szCs w:val="16"/>
        </w:rPr>
        <w:endnoteRef/>
      </w:r>
      <w:r w:rsidRPr="00226C1C">
        <w:rPr>
          <w:sz w:val="16"/>
          <w:szCs w:val="16"/>
          <w:lang w:val="en-GB"/>
        </w:rPr>
        <w:t xml:space="preserve"> </w:t>
      </w:r>
      <w:r w:rsidRPr="00226C1C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F81482">
        <w:rPr>
          <w:rFonts w:ascii="Verdana" w:hAnsi="Verdana"/>
          <w:sz w:val="16"/>
          <w:szCs w:val="16"/>
          <w:lang w:val="en-GB"/>
        </w:rPr>
        <w:t>electronic</w:t>
      </w:r>
      <w:r w:rsidRPr="00226C1C">
        <w:rPr>
          <w:rFonts w:ascii="Verdana" w:hAnsi="Verdana"/>
          <w:sz w:val="16"/>
          <w:szCs w:val="16"/>
          <w:lang w:val="en-GB"/>
        </w:rPr>
        <w:t xml:space="preserve"> signatures </w:t>
      </w:r>
      <w:proofErr w:type="gramStart"/>
      <w:r w:rsidRPr="00226C1C">
        <w:rPr>
          <w:rFonts w:ascii="Verdana" w:hAnsi="Verdana"/>
          <w:sz w:val="16"/>
          <w:szCs w:val="16"/>
          <w:lang w:val="en-GB"/>
        </w:rPr>
        <w:t>may be accepted</w:t>
      </w:r>
      <w:proofErr w:type="gramEnd"/>
      <w:r w:rsidRPr="00226C1C">
        <w:rPr>
          <w:rFonts w:ascii="Verdana" w:hAnsi="Verdana"/>
          <w:sz w:val="16"/>
          <w:szCs w:val="16"/>
          <w:lang w:val="en-GB"/>
        </w:rPr>
        <w:t xml:space="preserve">, </w:t>
      </w:r>
      <w:r w:rsidRPr="00226C1C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F81482" w:rsidRPr="00F81482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226C1C">
        <w:rPr>
          <w:rFonts w:ascii="Verdana" w:hAnsi="Verdana" w:cs="Calibri"/>
          <w:sz w:val="16"/>
          <w:szCs w:val="16"/>
          <w:lang w:val="en-GB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0EDBA065" w:rsidR="0081766A" w:rsidRDefault="0081766A">
        <w:pPr>
          <w:pStyle w:val="Peu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0DE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60" w14:textId="77777777" w:rsidR="005655B4" w:rsidRDefault="005655B4">
    <w:pPr>
      <w:pStyle w:val="Peu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66134" w14:textId="77777777" w:rsidR="008509E0" w:rsidRDefault="008509E0">
      <w:r>
        <w:separator/>
      </w:r>
    </w:p>
  </w:footnote>
  <w:footnote w:type="continuationSeparator" w:id="0">
    <w:p w14:paraId="37861131" w14:textId="77777777" w:rsidR="008509E0" w:rsidRDefault="00850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70"/>
      <w:gridCol w:w="4111"/>
    </w:tblGrid>
    <w:tr w:rsidR="00E01AAA" w:rsidRPr="00ED2543" w14:paraId="56E93A5C" w14:textId="77777777" w:rsidTr="00B10A65">
      <w:trPr>
        <w:trHeight w:val="823"/>
      </w:trPr>
      <w:tc>
        <w:tcPr>
          <w:tcW w:w="5670" w:type="dxa"/>
          <w:vAlign w:val="center"/>
        </w:tcPr>
        <w:p w14:paraId="56E93A5A" w14:textId="42B20621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s-ES" w:eastAsia="es-ES"/>
            </w:rPr>
            <w:drawing>
              <wp:anchor distT="0" distB="0" distL="114300" distR="114300" simplePos="0" relativeHeight="251658240" behindDoc="0" locked="0" layoutInCell="1" allowOverlap="1" wp14:anchorId="56E93A64" wp14:editId="58CC64C7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4111" w:type="dxa"/>
        </w:tcPr>
        <w:p w14:paraId="56E93A5B" w14:textId="18931802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5E0CBC06" w:rsidR="00506408" w:rsidRPr="00B6735A" w:rsidRDefault="008159C8" w:rsidP="00084A0C">
    <w:pPr>
      <w:pStyle w:val="Capalera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s-ES"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E93A62" wp14:editId="688FF47A">
              <wp:simplePos x="0" y="0"/>
              <wp:positionH relativeFrom="column">
                <wp:posOffset>3648075</wp:posOffset>
              </wp:positionH>
              <wp:positionV relativeFrom="paragraph">
                <wp:posOffset>-525145</wp:posOffset>
              </wp:positionV>
              <wp:extent cx="1728470" cy="570865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8159C8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z w:val="16"/>
                              <w:szCs w:val="16"/>
                              <w:lang w:val="en-GB"/>
                            </w:rPr>
                          </w:pPr>
                          <w:r w:rsidRPr="008159C8"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z w:val="16"/>
                              <w:szCs w:val="16"/>
                              <w:lang w:val="en-GB"/>
                            </w:rPr>
                            <w:t>Participant’s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287.25pt;margin-top:-41.3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BFqeZx3gAAAAkB&#10;AAAPAAAAAAAAAAAAAAAAAAwFAABkcnMvZG93bnJldi54bWxQSwUGAAAAAAQABADzAAAAFwYAAAAA&#10;" filled="f" stroked="f">
              <v:textbox>
                <w:txbxContent>
                  <w:p w14:paraId="56E93A6D" w14:textId="77777777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56E93A6E" w14:textId="77777777" w:rsidR="007967A9" w:rsidRDefault="007A4430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77777777" w:rsidR="007967A9" w:rsidRPr="008159C8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FF0000"/>
                        <w:sz w:val="16"/>
                        <w:szCs w:val="16"/>
                        <w:lang w:val="en-GB"/>
                      </w:rPr>
                    </w:pPr>
                    <w:r w:rsidRPr="008159C8">
                      <w:rPr>
                        <w:rFonts w:ascii="Verdana" w:hAnsi="Verdana"/>
                        <w:b/>
                        <w:i/>
                        <w:color w:val="FF0000"/>
                        <w:sz w:val="16"/>
                        <w:szCs w:val="16"/>
                        <w:lang w:val="en-GB"/>
                      </w:rPr>
                      <w:t>Participant’s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5F" w14:textId="77777777" w:rsidR="00506408" w:rsidRPr="00865FC1" w:rsidRDefault="00506408" w:rsidP="00E01AAA">
    <w:pPr>
      <w:pStyle w:val="Capaler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listanumerad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ol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ol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ol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ol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listanumerad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listanumerad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listaambpic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listaambpic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67F427F"/>
    <w:multiLevelType w:val="hybridMultilevel"/>
    <w:tmpl w:val="9F180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listaambpic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listaambpic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listanumerad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2"/>
  </w:num>
  <w:num w:numId="8">
    <w:abstractNumId w:val="43"/>
  </w:num>
  <w:num w:numId="9">
    <w:abstractNumId w:val="24"/>
  </w:num>
  <w:num w:numId="10">
    <w:abstractNumId w:val="41"/>
  </w:num>
  <w:num w:numId="11">
    <w:abstractNumId w:val="39"/>
  </w:num>
  <w:num w:numId="12">
    <w:abstractNumId w:val="30"/>
  </w:num>
  <w:num w:numId="13">
    <w:abstractNumId w:val="37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4"/>
  </w:num>
  <w:num w:numId="19">
    <w:abstractNumId w:val="33"/>
  </w:num>
  <w:num w:numId="20">
    <w:abstractNumId w:val="17"/>
  </w:num>
  <w:num w:numId="21">
    <w:abstractNumId w:val="28"/>
  </w:num>
  <w:num w:numId="22">
    <w:abstractNumId w:val="29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3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3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ulaambq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0DE6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26A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9D0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1ABC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6FB"/>
    <w:rsid w:val="00422BC5"/>
    <w:rsid w:val="00425C86"/>
    <w:rsid w:val="004268DD"/>
    <w:rsid w:val="004311BA"/>
    <w:rsid w:val="004328AD"/>
    <w:rsid w:val="00432E7C"/>
    <w:rsid w:val="00432E9A"/>
    <w:rsid w:val="0043485D"/>
    <w:rsid w:val="00434D25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5863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2AB5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C7CE9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6EEB"/>
    <w:rsid w:val="00747ACF"/>
    <w:rsid w:val="00752FD5"/>
    <w:rsid w:val="00754134"/>
    <w:rsid w:val="0075468B"/>
    <w:rsid w:val="007566E8"/>
    <w:rsid w:val="00760B90"/>
    <w:rsid w:val="00763067"/>
    <w:rsid w:val="00763552"/>
    <w:rsid w:val="00763ABA"/>
    <w:rsid w:val="007673FA"/>
    <w:rsid w:val="00767F39"/>
    <w:rsid w:val="00767F4D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1049"/>
    <w:rsid w:val="00812E3E"/>
    <w:rsid w:val="00814DD9"/>
    <w:rsid w:val="008158EB"/>
    <w:rsid w:val="008159C8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09E0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658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0DAD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A6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17714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32E6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1A06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56E939CB"/>
  <w15:docId w15:val="{7AD59AA6-C05E-4846-956E-07054FE15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ol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ol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ol3">
    <w:name w:val="heading 3"/>
    <w:basedOn w:val="Normal"/>
    <w:next w:val="Text3"/>
    <w:link w:val="Ttol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ol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ol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ol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ol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ol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ol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debloc">
    <w:name w:val="Block Text"/>
    <w:basedOn w:val="Normal"/>
    <w:pPr>
      <w:spacing w:after="120"/>
      <w:ind w:left="1440" w:right="1440"/>
    </w:pPr>
  </w:style>
  <w:style w:type="paragraph" w:styleId="Textindependent">
    <w:name w:val="Body Text"/>
    <w:basedOn w:val="Normal"/>
    <w:pPr>
      <w:spacing w:after="120"/>
    </w:pPr>
  </w:style>
  <w:style w:type="paragraph" w:styleId="Textindependent2">
    <w:name w:val="Body Text 2"/>
    <w:basedOn w:val="Normal"/>
    <w:pPr>
      <w:spacing w:after="120" w:line="480" w:lineRule="auto"/>
    </w:pPr>
  </w:style>
  <w:style w:type="paragraph" w:styleId="Textindependent3">
    <w:name w:val="Body Text 3"/>
    <w:basedOn w:val="Normal"/>
    <w:pPr>
      <w:spacing w:after="120"/>
    </w:pPr>
    <w:rPr>
      <w:sz w:val="16"/>
    </w:rPr>
  </w:style>
  <w:style w:type="paragraph" w:styleId="Primerasagniadetextindependent">
    <w:name w:val="Body Text First Indent"/>
    <w:basedOn w:val="Textindependent"/>
    <w:pPr>
      <w:ind w:firstLine="210"/>
    </w:pPr>
  </w:style>
  <w:style w:type="paragraph" w:styleId="Sagniadetextindependent">
    <w:name w:val="Body Text Indent"/>
    <w:basedOn w:val="Normal"/>
    <w:pPr>
      <w:spacing w:after="120"/>
      <w:ind w:left="283"/>
    </w:pPr>
  </w:style>
  <w:style w:type="paragraph" w:styleId="Primerasagniadetextindependent2">
    <w:name w:val="Body Text First Indent 2"/>
    <w:basedOn w:val="Sagniadetextindependent"/>
    <w:pPr>
      <w:ind w:firstLine="210"/>
    </w:pPr>
  </w:style>
  <w:style w:type="paragraph" w:styleId="Sagniadetextindependent2">
    <w:name w:val="Body Text Indent 2"/>
    <w:basedOn w:val="Normal"/>
    <w:pPr>
      <w:spacing w:after="120" w:line="480" w:lineRule="auto"/>
      <w:ind w:left="283"/>
    </w:pPr>
  </w:style>
  <w:style w:type="paragraph" w:styleId="Sagniadetextindependent3">
    <w:name w:val="Body Text Indent 3"/>
    <w:basedOn w:val="Normal"/>
    <w:pPr>
      <w:spacing w:after="120"/>
      <w:ind w:left="283"/>
    </w:pPr>
    <w:rPr>
      <w:sz w:val="16"/>
    </w:rPr>
  </w:style>
  <w:style w:type="paragraph" w:styleId="Llegenda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ol1"/>
    <w:pPr>
      <w:keepNext/>
      <w:spacing w:after="480"/>
      <w:jc w:val="center"/>
    </w:pPr>
    <w:rPr>
      <w:b/>
      <w:smallCaps/>
      <w:sz w:val="28"/>
    </w:rPr>
  </w:style>
  <w:style w:type="paragraph" w:styleId="Comiat">
    <w:name w:val="Closing"/>
    <w:basedOn w:val="Normal"/>
    <w:pPr>
      <w:ind w:left="4252"/>
    </w:pPr>
  </w:style>
  <w:style w:type="paragraph" w:styleId="Textdecomentari">
    <w:name w:val="annotation text"/>
    <w:basedOn w:val="Normal"/>
    <w:link w:val="TextdecomentariCar"/>
    <w:rPr>
      <w:sz w:val="20"/>
    </w:rPr>
  </w:style>
  <w:style w:type="paragraph" w:styleId="Dat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denotaalfinal">
    <w:name w:val="endnote text"/>
    <w:basedOn w:val="Normal"/>
    <w:semiHidden/>
    <w:rPr>
      <w:sz w:val="20"/>
    </w:rPr>
  </w:style>
  <w:style w:type="paragraph" w:styleId="Adreadel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ntdelsobre">
    <w:name w:val="envelope return"/>
    <w:basedOn w:val="Normal"/>
    <w:pPr>
      <w:spacing w:after="0"/>
    </w:pPr>
    <w:rPr>
      <w:sz w:val="20"/>
    </w:rPr>
  </w:style>
  <w:style w:type="paragraph" w:styleId="Peu">
    <w:name w:val="footer"/>
    <w:basedOn w:val="Normal"/>
    <w:link w:val="Peu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denotaapeudepgina">
    <w:name w:val="footnote text"/>
    <w:basedOn w:val="Normal"/>
    <w:pPr>
      <w:ind w:left="357" w:hanging="357"/>
    </w:pPr>
    <w:rPr>
      <w:sz w:val="20"/>
    </w:rPr>
  </w:style>
  <w:style w:type="paragraph" w:styleId="Capalera">
    <w:name w:val="header"/>
    <w:basedOn w:val="Normal"/>
    <w:link w:val="Capalera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ex1">
    <w:name w:val="index 1"/>
    <w:basedOn w:val="Normal"/>
    <w:next w:val="Normal"/>
    <w:autoRedefine/>
    <w:semiHidden/>
    <w:pPr>
      <w:ind w:left="240" w:hanging="240"/>
    </w:pPr>
  </w:style>
  <w:style w:type="paragraph" w:styleId="ndex2">
    <w:name w:val="index 2"/>
    <w:basedOn w:val="Normal"/>
    <w:next w:val="Normal"/>
    <w:autoRedefine/>
    <w:semiHidden/>
    <w:pPr>
      <w:ind w:left="480" w:hanging="240"/>
    </w:pPr>
  </w:style>
  <w:style w:type="paragraph" w:styleId="ndex3">
    <w:name w:val="index 3"/>
    <w:basedOn w:val="Normal"/>
    <w:next w:val="Normal"/>
    <w:autoRedefine/>
    <w:semiHidden/>
    <w:pPr>
      <w:ind w:left="720" w:hanging="240"/>
    </w:pPr>
  </w:style>
  <w:style w:type="paragraph" w:styleId="ndex4">
    <w:name w:val="index 4"/>
    <w:basedOn w:val="Normal"/>
    <w:next w:val="Normal"/>
    <w:autoRedefine/>
    <w:semiHidden/>
    <w:pPr>
      <w:ind w:left="960" w:hanging="240"/>
    </w:pPr>
  </w:style>
  <w:style w:type="paragraph" w:styleId="ndex5">
    <w:name w:val="index 5"/>
    <w:basedOn w:val="Normal"/>
    <w:next w:val="Normal"/>
    <w:autoRedefine/>
    <w:semiHidden/>
    <w:pPr>
      <w:ind w:left="1200" w:hanging="240"/>
    </w:pPr>
  </w:style>
  <w:style w:type="paragraph" w:styleId="ndex6">
    <w:name w:val="index 6"/>
    <w:basedOn w:val="Normal"/>
    <w:next w:val="Normal"/>
    <w:autoRedefine/>
    <w:semiHidden/>
    <w:pPr>
      <w:ind w:left="1440" w:hanging="240"/>
    </w:pPr>
  </w:style>
  <w:style w:type="paragraph" w:styleId="ndex7">
    <w:name w:val="index 7"/>
    <w:basedOn w:val="Normal"/>
    <w:next w:val="Normal"/>
    <w:autoRedefine/>
    <w:semiHidden/>
    <w:pPr>
      <w:ind w:left="1680" w:hanging="240"/>
    </w:pPr>
  </w:style>
  <w:style w:type="paragraph" w:styleId="ndex8">
    <w:name w:val="index 8"/>
    <w:basedOn w:val="Normal"/>
    <w:next w:val="Normal"/>
    <w:autoRedefine/>
    <w:semiHidden/>
    <w:pPr>
      <w:ind w:left="1920" w:hanging="240"/>
    </w:pPr>
  </w:style>
  <w:style w:type="paragraph" w:styleId="ndex9">
    <w:name w:val="index 9"/>
    <w:basedOn w:val="Normal"/>
    <w:next w:val="Normal"/>
    <w:autoRedefine/>
    <w:semiHidden/>
    <w:pPr>
      <w:ind w:left="2160" w:hanging="240"/>
    </w:pPr>
  </w:style>
  <w:style w:type="paragraph" w:styleId="Ttoldndex">
    <w:name w:val="index heading"/>
    <w:basedOn w:val="Normal"/>
    <w:next w:val="ndex1"/>
    <w:semiHidden/>
    <w:rPr>
      <w:rFonts w:ascii="Arial" w:hAnsi="Arial"/>
      <w:b/>
    </w:rPr>
  </w:style>
  <w:style w:type="paragraph" w:styleId="Llista">
    <w:name w:val="List"/>
    <w:basedOn w:val="Normal"/>
    <w:pPr>
      <w:ind w:left="283" w:hanging="283"/>
    </w:pPr>
  </w:style>
  <w:style w:type="paragraph" w:styleId="Llista2">
    <w:name w:val="List 2"/>
    <w:basedOn w:val="Normal"/>
    <w:pPr>
      <w:ind w:left="566" w:hanging="283"/>
    </w:pPr>
  </w:style>
  <w:style w:type="paragraph" w:styleId="Llista3">
    <w:name w:val="List 3"/>
    <w:basedOn w:val="Normal"/>
    <w:pPr>
      <w:ind w:left="849" w:hanging="283"/>
    </w:pPr>
  </w:style>
  <w:style w:type="paragraph" w:styleId="Llista4">
    <w:name w:val="List 4"/>
    <w:basedOn w:val="Normal"/>
    <w:pPr>
      <w:ind w:left="1132" w:hanging="283"/>
    </w:pPr>
  </w:style>
  <w:style w:type="paragraph" w:styleId="Llista5">
    <w:name w:val="List 5"/>
    <w:basedOn w:val="Normal"/>
    <w:pPr>
      <w:ind w:left="1415" w:hanging="283"/>
    </w:pPr>
  </w:style>
  <w:style w:type="paragraph" w:styleId="Llistaambpics">
    <w:name w:val="List Bullet"/>
    <w:basedOn w:val="Normal"/>
    <w:pPr>
      <w:numPr>
        <w:numId w:val="4"/>
      </w:numPr>
    </w:pPr>
  </w:style>
  <w:style w:type="paragraph" w:styleId="Llistaambpic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listaambpic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listaambpic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listaambpics5">
    <w:name w:val="List Bullet 5"/>
    <w:basedOn w:val="Normal"/>
    <w:autoRedefine/>
    <w:pPr>
      <w:numPr>
        <w:numId w:val="1"/>
      </w:numPr>
    </w:pPr>
  </w:style>
  <w:style w:type="paragraph" w:styleId="Continuacidellista">
    <w:name w:val="List Continue"/>
    <w:basedOn w:val="Normal"/>
    <w:pPr>
      <w:spacing w:after="120"/>
      <w:ind w:left="283"/>
    </w:pPr>
  </w:style>
  <w:style w:type="paragraph" w:styleId="Continuacidellista2">
    <w:name w:val="List Continue 2"/>
    <w:basedOn w:val="Normal"/>
    <w:pPr>
      <w:spacing w:after="120"/>
      <w:ind w:left="566"/>
    </w:pPr>
  </w:style>
  <w:style w:type="paragraph" w:styleId="Continuacidellista3">
    <w:name w:val="List Continue 3"/>
    <w:basedOn w:val="Normal"/>
    <w:pPr>
      <w:spacing w:after="120"/>
      <w:ind w:left="849"/>
    </w:pPr>
  </w:style>
  <w:style w:type="paragraph" w:styleId="Continuacidellista4">
    <w:name w:val="List Continue 4"/>
    <w:basedOn w:val="Normal"/>
    <w:pPr>
      <w:spacing w:after="120"/>
      <w:ind w:left="1132"/>
    </w:pPr>
  </w:style>
  <w:style w:type="paragraph" w:styleId="Continuacidellista5">
    <w:name w:val="List Continue 5"/>
    <w:basedOn w:val="Normal"/>
    <w:pPr>
      <w:spacing w:after="120"/>
      <w:ind w:left="1415"/>
    </w:pPr>
  </w:style>
  <w:style w:type="paragraph" w:styleId="Llistanumerada">
    <w:name w:val="List Number"/>
    <w:basedOn w:val="Normal"/>
    <w:pPr>
      <w:numPr>
        <w:numId w:val="14"/>
      </w:numPr>
    </w:pPr>
  </w:style>
  <w:style w:type="paragraph" w:styleId="Llistanumerad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listanumerad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listanumerad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listanumerada5">
    <w:name w:val="List Number 5"/>
    <w:basedOn w:val="Normal"/>
    <w:pPr>
      <w:numPr>
        <w:numId w:val="2"/>
      </w:numPr>
    </w:pPr>
  </w:style>
  <w:style w:type="paragraph" w:styleId="Text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Capalerademissatg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gnianormal">
    <w:name w:val="Normal Indent"/>
    <w:basedOn w:val="Normal"/>
    <w:link w:val="SagnianormalCar"/>
    <w:pPr>
      <w:ind w:left="720"/>
    </w:pPr>
    <w:rPr>
      <w:lang w:eastAsia="x-none"/>
    </w:rPr>
  </w:style>
  <w:style w:type="paragraph" w:styleId="Ttol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ol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ol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ol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ol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senseformat">
    <w:name w:val="Plain Text"/>
    <w:basedOn w:val="Normal"/>
    <w:rPr>
      <w:rFonts w:ascii="Courier New" w:hAnsi="Courier New"/>
      <w:sz w:val="20"/>
    </w:rPr>
  </w:style>
  <w:style w:type="paragraph" w:styleId="Salutaci">
    <w:name w:val="Salutation"/>
    <w:basedOn w:val="Normal"/>
    <w:next w:val="Normal"/>
  </w:style>
  <w:style w:type="paragraph" w:styleId="Signatur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ol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ndexdautoritats">
    <w:name w:val="table of authorities"/>
    <w:basedOn w:val="Normal"/>
    <w:next w:val="Normal"/>
    <w:semiHidden/>
    <w:pPr>
      <w:ind w:left="240" w:hanging="240"/>
    </w:pPr>
  </w:style>
  <w:style w:type="paragraph" w:styleId="ndexdillustracions">
    <w:name w:val="table of figures"/>
    <w:basedOn w:val="Normal"/>
    <w:next w:val="Normal"/>
    <w:semiHidden/>
    <w:pPr>
      <w:ind w:left="480" w:hanging="480"/>
    </w:pPr>
  </w:style>
  <w:style w:type="paragraph" w:styleId="Tto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toldID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I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I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I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I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I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IDC6">
    <w:name w:val="toc 6"/>
    <w:basedOn w:val="Normal"/>
    <w:next w:val="Normal"/>
    <w:autoRedefine/>
    <w:semiHidden/>
    <w:pPr>
      <w:ind w:left="1200"/>
    </w:pPr>
  </w:style>
  <w:style w:type="paragraph" w:styleId="IDC7">
    <w:name w:val="toc 7"/>
    <w:basedOn w:val="Normal"/>
    <w:next w:val="Normal"/>
    <w:autoRedefine/>
    <w:semiHidden/>
    <w:pPr>
      <w:ind w:left="1440"/>
    </w:pPr>
  </w:style>
  <w:style w:type="paragraph" w:styleId="IDC8">
    <w:name w:val="toc 8"/>
    <w:basedOn w:val="Normal"/>
    <w:next w:val="Normal"/>
    <w:autoRedefine/>
    <w:semiHidden/>
    <w:pPr>
      <w:ind w:left="1680"/>
    </w:pPr>
  </w:style>
  <w:style w:type="paragraph" w:styleId="I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oldelI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Enlla">
    <w:name w:val="Hyperlink"/>
    <w:rsid w:val="006914AD"/>
    <w:rPr>
      <w:color w:val="0000FF"/>
      <w:u w:val="single"/>
    </w:rPr>
  </w:style>
  <w:style w:type="character" w:styleId="Refernciadenotaapeudepgina">
    <w:name w:val="footnote reference"/>
    <w:rsid w:val="00CD08CF"/>
    <w:rPr>
      <w:vertAlign w:val="superscript"/>
    </w:rPr>
  </w:style>
  <w:style w:type="table" w:styleId="Quadrculamitjana3mfasi2">
    <w:name w:val="Medium Grid 3 Accent 2"/>
    <w:basedOn w:val="Tau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deglobus">
    <w:name w:val="Balloon Text"/>
    <w:basedOn w:val="Normal"/>
    <w:link w:val="Textdeglobus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eu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eu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euCar">
    <w:name w:val="Peu Car"/>
    <w:link w:val="Peu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eu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eu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CapaleraCar">
    <w:name w:val="Capçalera Car"/>
    <w:link w:val="Capaler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gni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gnianormalCar">
    <w:name w:val="Sagnia normal Car"/>
    <w:link w:val="Sagnianormal"/>
    <w:rsid w:val="007A4813"/>
    <w:rPr>
      <w:sz w:val="24"/>
      <w:lang w:val="fr-FR"/>
    </w:rPr>
  </w:style>
  <w:style w:type="character" w:customStyle="1" w:styleId="Bulletpoint1Char">
    <w:name w:val="Bullet point1 Char"/>
    <w:basedOn w:val="Sagni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gni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ulaambquadrcula">
    <w:name w:val="Table Grid"/>
    <w:basedOn w:val="Tau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ulanormal"/>
    <w:rsid w:val="00EF7057"/>
    <w:tblPr/>
  </w:style>
  <w:style w:type="table" w:styleId="Taulaelegant">
    <w:name w:val="Table Elegant"/>
    <w:basedOn w:val="Tau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nciadecomentari">
    <w:name w:val="annotation reference"/>
    <w:unhideWhenUsed/>
    <w:rsid w:val="00F0066C"/>
    <w:rPr>
      <w:sz w:val="16"/>
      <w:szCs w:val="16"/>
    </w:rPr>
  </w:style>
  <w:style w:type="character" w:customStyle="1" w:styleId="TextdecomentariCar">
    <w:name w:val="Text de comentari Car"/>
    <w:link w:val="Textdecomentar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independen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deglobusCar">
    <w:name w:val="Text de globus Car"/>
    <w:link w:val="Textdeglobus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grafdel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delcomentariCar">
    <w:name w:val="Tema del comentari Car"/>
    <w:link w:val="Temadelcomentari"/>
    <w:uiPriority w:val="99"/>
    <w:rsid w:val="00BA290F"/>
    <w:rPr>
      <w:b/>
      <w:bCs/>
      <w:lang w:val="x-none" w:eastAsia="ar-SA"/>
    </w:rPr>
  </w:style>
  <w:style w:type="paragraph" w:styleId="Revisi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Enllavisitat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ol3Car">
    <w:name w:val="Títol 3 Car"/>
    <w:link w:val="Ttol3"/>
    <w:rsid w:val="005D5129"/>
    <w:rPr>
      <w:i/>
      <w:sz w:val="24"/>
      <w:lang w:val="fr-FR" w:eastAsia="en-US"/>
    </w:rPr>
  </w:style>
  <w:style w:type="character" w:styleId="Refernciadenotaalfinal">
    <w:name w:val="endnote reference"/>
    <w:rsid w:val="007967A9"/>
    <w:rPr>
      <w:vertAlign w:val="superscript"/>
    </w:rPr>
  </w:style>
  <w:style w:type="character" w:styleId="Textennegreta">
    <w:name w:val="Strong"/>
    <w:basedOn w:val="Tipusdelletraperdefectedelpargraf"/>
    <w:uiPriority w:val="22"/>
    <w:qFormat/>
    <w:rsid w:val="006C7C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sharepoint/v3/field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0e52a87e-fa0e-4867-9149-5c43122db7f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0AC244-E3FD-49BD-AC63-D4D3ED9CF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4</TotalTime>
  <Pages>4</Pages>
  <Words>454</Words>
  <Characters>2863</Characters>
  <Application>Microsoft Office Word</Application>
  <DocSecurity>0</DocSecurity>
  <PresentationFormat>Microsoft Word 11.0</PresentationFormat>
  <Lines>23</Lines>
  <Paragraphs>6</Paragraphs>
  <ScaleCrop>false</ScaleCrop>
  <HeadingPairs>
    <vt:vector size="12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6" baseType="lpstr">
      <vt:lpstr/>
      <vt:lpstr/>
      <vt:lpstr/>
      <vt:lpstr/>
      <vt:lpstr/>
      <vt:lpstr> </vt:lpstr>
    </vt:vector>
  </TitlesOfParts>
  <Company>European Commission</Company>
  <LinksUpToDate>false</LinksUpToDate>
  <CharactersWithSpaces>3311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Ana Maria Montore Valencia</cp:lastModifiedBy>
  <cp:revision>5</cp:revision>
  <cp:lastPrinted>2013-11-06T08:46:00Z</cp:lastPrinted>
  <dcterms:created xsi:type="dcterms:W3CDTF">2018-10-09T14:14:00Z</dcterms:created>
  <dcterms:modified xsi:type="dcterms:W3CDTF">2021-11-08T12:21:00Z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