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7A3C3E53" w14:textId="77777777" w:rsidR="008159C8" w:rsidRPr="001C5CC2" w:rsidRDefault="008159C8" w:rsidP="008159C8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42FEEB6" w14:textId="77777777" w:rsidR="008159C8" w:rsidRDefault="008159C8" w:rsidP="008159C8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2"/>
        <w:gridCol w:w="2206"/>
        <w:gridCol w:w="2210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2847B43" w:rsidR="001903D7" w:rsidRPr="00746EEB" w:rsidRDefault="00AA0AF4" w:rsidP="001259D0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259D0">
              <w:rPr>
                <w:rFonts w:ascii="Verdana" w:hAnsi="Verdana" w:cs="Arial"/>
                <w:b/>
                <w:color w:val="FF0000"/>
                <w:sz w:val="20"/>
                <w:lang w:val="en-GB"/>
              </w:rPr>
              <w:t>20</w:t>
            </w:r>
            <w:r w:rsidR="001259D0">
              <w:rPr>
                <w:rFonts w:ascii="Verdana" w:hAnsi="Verdana" w:cs="Arial"/>
                <w:b/>
                <w:color w:val="FF0000"/>
                <w:sz w:val="20"/>
                <w:lang w:val="en-GB"/>
              </w:rPr>
              <w:t>**</w:t>
            </w:r>
            <w:r w:rsidR="006C7CE9" w:rsidRPr="001259D0">
              <w:rPr>
                <w:rFonts w:ascii="Verdana" w:hAnsi="Verdana" w:cs="Arial"/>
                <w:b/>
                <w:color w:val="FF0000"/>
                <w:sz w:val="20"/>
                <w:lang w:val="en-GB"/>
              </w:rPr>
              <w:t>/20</w:t>
            </w:r>
            <w:r w:rsidR="001259D0">
              <w:rPr>
                <w:rFonts w:ascii="Verdana" w:hAnsi="Verdana" w:cs="Arial"/>
                <w:b/>
                <w:color w:val="FF0000"/>
                <w:sz w:val="20"/>
                <w:lang w:val="en-GB"/>
              </w:rPr>
              <w:t>**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DA764E4" w:rsidR="0081766A" w:rsidRPr="007673FA" w:rsidRDefault="006C7CE9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</w:t>
            </w:r>
            <w:r w:rsidR="00B1771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@upc.edu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1"/>
        <w:gridCol w:w="2453"/>
        <w:gridCol w:w="1800"/>
        <w:gridCol w:w="2800"/>
      </w:tblGrid>
      <w:tr w:rsidR="00116FBB" w:rsidRPr="009F5B61" w14:paraId="56E939EA" w14:textId="77777777" w:rsidTr="00632AB5">
        <w:trPr>
          <w:trHeight w:val="314"/>
        </w:trPr>
        <w:tc>
          <w:tcPr>
            <w:tcW w:w="1951" w:type="dxa"/>
            <w:shd w:val="clear" w:color="auto" w:fill="FFFFFF"/>
            <w:vAlign w:val="center"/>
          </w:tcPr>
          <w:p w14:paraId="56E939E5" w14:textId="77777777" w:rsidR="00116FBB" w:rsidRPr="005E466D" w:rsidRDefault="00116FBB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53" w:type="dxa"/>
            <w:gridSpan w:val="3"/>
            <w:shd w:val="clear" w:color="auto" w:fill="FFFFFF"/>
            <w:vAlign w:val="center"/>
          </w:tcPr>
          <w:p w14:paraId="56E939E9" w14:textId="37ECC2A3" w:rsidR="00116FBB" w:rsidRPr="005E466D" w:rsidRDefault="006C7CE9" w:rsidP="00913658">
            <w:pPr>
              <w:shd w:val="clear" w:color="auto" w:fill="FFFFFF"/>
              <w:spacing w:line="240" w:lineRule="exact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POLITÈCNICA DE CATALUNYA</w:t>
            </w:r>
          </w:p>
        </w:tc>
      </w:tr>
      <w:tr w:rsidR="00632AB5" w:rsidRPr="005E466D" w14:paraId="56E939F1" w14:textId="77777777" w:rsidTr="00632AB5">
        <w:trPr>
          <w:trHeight w:val="314"/>
        </w:trPr>
        <w:tc>
          <w:tcPr>
            <w:tcW w:w="1951" w:type="dxa"/>
            <w:shd w:val="clear" w:color="auto" w:fill="FFFFFF"/>
            <w:vAlign w:val="center"/>
          </w:tcPr>
          <w:p w14:paraId="56E939EB" w14:textId="2A9960D0" w:rsidR="007967A9" w:rsidRPr="005E466D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53" w:type="dxa"/>
            <w:shd w:val="clear" w:color="auto" w:fill="FFFFFF"/>
            <w:vAlign w:val="center"/>
          </w:tcPr>
          <w:p w14:paraId="56E939EE" w14:textId="10F3B7EA" w:rsidR="007967A9" w:rsidRPr="005E466D" w:rsidRDefault="006C7CE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BARCELO 03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6E939EF" w14:textId="0F53A162" w:rsidR="007967A9" w:rsidRPr="00632AB5" w:rsidRDefault="0081766A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sz w:val="20"/>
                <w:u w:val="single"/>
                <w:lang w:val="en-GB"/>
              </w:rPr>
            </w:pPr>
            <w:r w:rsidRPr="00434D25">
              <w:rPr>
                <w:rFonts w:ascii="Verdana" w:hAnsi="Verdana" w:cs="Arial"/>
                <w:b/>
                <w:sz w:val="20"/>
                <w:u w:val="single"/>
                <w:lang w:val="en-GB"/>
              </w:rPr>
              <w:t>Faculty</w:t>
            </w:r>
          </w:p>
        </w:tc>
        <w:tc>
          <w:tcPr>
            <w:tcW w:w="2800" w:type="dxa"/>
            <w:shd w:val="clear" w:color="auto" w:fill="FFFFFF"/>
            <w:vAlign w:val="center"/>
          </w:tcPr>
          <w:p w14:paraId="1EAEB294" w14:textId="77777777" w:rsidR="00434D25" w:rsidRPr="00434D25" w:rsidRDefault="00434D25" w:rsidP="00434D25">
            <w:pPr>
              <w:pStyle w:val="Ttol2"/>
              <w:numPr>
                <w:ilvl w:val="0"/>
                <w:numId w:val="0"/>
              </w:numPr>
              <w:ind w:left="59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34D25">
              <w:rPr>
                <w:rFonts w:ascii="Verdana" w:hAnsi="Verdana" w:cs="Arial"/>
                <w:color w:val="002060"/>
                <w:sz w:val="20"/>
                <w:lang w:val="en-GB"/>
              </w:rPr>
              <w:t>The Civil Engineering School of Barcelona</w:t>
            </w:r>
          </w:p>
          <w:p w14:paraId="56E939F0" w14:textId="5DCD0E69" w:rsidR="007967A9" w:rsidRPr="00434D25" w:rsidRDefault="007967A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  <w:tr w:rsidR="00632AB5" w:rsidRPr="005E466D" w14:paraId="56E939F6" w14:textId="77777777" w:rsidTr="00632AB5">
        <w:trPr>
          <w:trHeight w:val="472"/>
        </w:trPr>
        <w:tc>
          <w:tcPr>
            <w:tcW w:w="1951" w:type="dxa"/>
            <w:shd w:val="clear" w:color="auto" w:fill="FFFFFF"/>
            <w:vAlign w:val="center"/>
          </w:tcPr>
          <w:p w14:paraId="56E939F2" w14:textId="6ADBD874" w:rsidR="007967A9" w:rsidRPr="005E466D" w:rsidRDefault="007967A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0E35788" w14:textId="77777777" w:rsidR="007967A9" w:rsidRPr="006C7CE9" w:rsidRDefault="006C7CE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7C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c/ JORDI GIRONA, 1-3</w:t>
            </w:r>
          </w:p>
          <w:p w14:paraId="56E939F3" w14:textId="4DEEB836" w:rsidR="006C7CE9" w:rsidRPr="005E466D" w:rsidRDefault="006C7CE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7C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08034 BARCELONA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6E939F4" w14:textId="77777777" w:rsidR="007967A9" w:rsidRPr="005E466D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800" w:type="dxa"/>
            <w:shd w:val="clear" w:color="auto" w:fill="FFFFFF"/>
            <w:vAlign w:val="center"/>
          </w:tcPr>
          <w:p w14:paraId="56E939F5" w14:textId="7820E8FE" w:rsidR="006C7CE9" w:rsidRPr="006C7CE9" w:rsidRDefault="006C7CE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7C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SPAIN</w:t>
            </w:r>
          </w:p>
        </w:tc>
      </w:tr>
      <w:tr w:rsidR="00632AB5" w:rsidRPr="005E466D" w14:paraId="56E939FC" w14:textId="77777777" w:rsidTr="00632AB5">
        <w:trPr>
          <w:trHeight w:val="811"/>
        </w:trPr>
        <w:tc>
          <w:tcPr>
            <w:tcW w:w="1951" w:type="dxa"/>
            <w:shd w:val="clear" w:color="auto" w:fill="FFFFFF"/>
            <w:vAlign w:val="center"/>
          </w:tcPr>
          <w:p w14:paraId="56E939F7" w14:textId="5CA20034" w:rsidR="007967A9" w:rsidRPr="005E466D" w:rsidRDefault="007967A9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56E939F8" w14:textId="31256AAD" w:rsidR="007967A9" w:rsidRPr="006C7CE9" w:rsidRDefault="00040DE6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Esther Real</w:t>
            </w:r>
            <w:r w:rsidR="00434D2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,</w:t>
            </w:r>
            <w:r w:rsidR="006C7C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Professor Head of </w:t>
            </w:r>
            <w:r w:rsidR="00434D25" w:rsidRPr="00434D25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434D25" w:rsidRPr="00434D2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The Civil Engineering School of Barcelona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6E939F9" w14:textId="77777777" w:rsidR="007967A9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800" w:type="dxa"/>
            <w:shd w:val="clear" w:color="auto" w:fill="FFFFFF"/>
            <w:vAlign w:val="center"/>
          </w:tcPr>
          <w:p w14:paraId="56E939FB" w14:textId="13EB1616" w:rsidR="007967A9" w:rsidRPr="005E466D" w:rsidRDefault="001259D0" w:rsidP="00913658">
            <w:pPr>
              <w:shd w:val="clear" w:color="auto" w:fill="FFFFFF"/>
              <w:spacing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usdi</w:t>
            </w:r>
            <w:r w:rsidR="00434D25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.camins</w:t>
            </w:r>
            <w:r w:rsidR="00632AB5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@upc.edu</w:t>
            </w:r>
          </w:p>
        </w:tc>
      </w:tr>
      <w:tr w:rsidR="00632AB5" w:rsidRPr="005F0E76" w14:paraId="56E93A03" w14:textId="77777777" w:rsidTr="00632AB5">
        <w:trPr>
          <w:trHeight w:val="811"/>
        </w:trPr>
        <w:tc>
          <w:tcPr>
            <w:tcW w:w="1951" w:type="dxa"/>
            <w:shd w:val="clear" w:color="auto" w:fill="FFFFFF"/>
            <w:vAlign w:val="center"/>
          </w:tcPr>
          <w:p w14:paraId="56E939FF" w14:textId="3AAC98B2" w:rsidR="00F8532D" w:rsidRPr="005E466D" w:rsidRDefault="00F8532D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53" w:type="dxa"/>
            <w:shd w:val="clear" w:color="auto" w:fill="FFFFFF"/>
            <w:vAlign w:val="center"/>
          </w:tcPr>
          <w:p w14:paraId="56E93A00" w14:textId="54B4E471" w:rsidR="006C7CE9" w:rsidRPr="005E466D" w:rsidRDefault="006C7CE9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FC07922" w14:textId="10E3D567" w:rsidR="00C422F5" w:rsidRPr="00782942" w:rsidRDefault="00C422F5" w:rsidP="00913658">
            <w:pPr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00" w:type="dxa"/>
            <w:shd w:val="clear" w:color="auto" w:fill="FFFFFF"/>
            <w:vAlign w:val="center"/>
          </w:tcPr>
          <w:p w14:paraId="7F97F706" w14:textId="7F2D7F52" w:rsidR="006F285A" w:rsidRDefault="00040DE6" w:rsidP="00913658">
            <w:pPr>
              <w:spacing w:after="120" w:line="240" w:lineRule="exact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5754347" w:rsidR="00F8532D" w:rsidRPr="00F8532D" w:rsidRDefault="00040DE6" w:rsidP="00913658">
            <w:pPr>
              <w:shd w:val="clear" w:color="auto" w:fill="FFFFFF"/>
              <w:spacing w:after="0" w:line="240" w:lineRule="exact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CE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178"/>
        <w:gridCol w:w="2340"/>
        <w:gridCol w:w="206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B17714">
            <w:pPr>
              <w:shd w:val="clear" w:color="auto" w:fill="FFFFFF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B17714">
            <w:pPr>
              <w:shd w:val="clear" w:color="auto" w:fill="FFFFFF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B17714">
            <w:pPr>
              <w:shd w:val="clear" w:color="auto" w:fill="FFFFFF"/>
              <w:ind w:left="57" w:right="5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B17714">
            <w:pPr>
              <w:shd w:val="clear" w:color="auto" w:fill="FFFFFF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B17714">
            <w:pPr>
              <w:shd w:val="clear" w:color="auto" w:fill="FFFFFF"/>
              <w:ind w:left="57" w:right="5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B17714">
            <w:pPr>
              <w:shd w:val="clear" w:color="auto" w:fill="FFFFFF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B17714">
            <w:pPr>
              <w:shd w:val="clear" w:color="auto" w:fill="FFFFFF"/>
              <w:ind w:left="57" w:right="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B17714">
            <w:pPr>
              <w:shd w:val="clear" w:color="auto" w:fill="FFFFFF"/>
              <w:spacing w:after="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B17714">
            <w:pPr>
              <w:shd w:val="clear" w:color="auto" w:fill="FFFFFF"/>
              <w:ind w:left="57" w:right="5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17714">
            <w:pPr>
              <w:shd w:val="clear" w:color="auto" w:fill="FFFFFF"/>
              <w:spacing w:after="120"/>
              <w:ind w:left="57" w:right="5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2EC265E" w14:textId="77777777" w:rsidR="00B17714" w:rsidRDefault="007967A9" w:rsidP="00B17714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888C687" w:rsidR="005D5129" w:rsidRDefault="00124689" w:rsidP="00B17714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B1771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B1771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B1771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  <w:proofErr w:type="gramEnd"/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752B6928" w14:textId="507C0A3D" w:rsidR="00632AB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D6E2084" w14:textId="77777777" w:rsidR="00632AB5" w:rsidRDefault="00632AB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4E21A88" w14:textId="77777777" w:rsidR="00632AB5" w:rsidRDefault="00632AB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1209E30" w14:textId="77777777" w:rsidR="00632AB5" w:rsidRPr="00490F95" w:rsidRDefault="00632AB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0FF86F91" w:rsidR="00377526" w:rsidRPr="00490F95" w:rsidRDefault="00377526" w:rsidP="00040DE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040DE6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4226FB" w:rsidRPr="00040DE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226FB" w:rsidRPr="00040DE6">
              <w:rPr>
                <w:rFonts w:ascii="Verdana" w:hAnsi="Verdana" w:cs="Calibri"/>
                <w:sz w:val="20"/>
                <w:lang w:val="en-GB"/>
              </w:rPr>
              <w:tab/>
            </w:r>
            <w:r w:rsidR="00331ABC" w:rsidRPr="00040DE6">
              <w:rPr>
                <w:rFonts w:ascii="Verdana" w:hAnsi="Verdana" w:cs="Calibri"/>
                <w:sz w:val="20"/>
                <w:lang w:val="en-GB"/>
              </w:rPr>
              <w:t xml:space="preserve"> /       /</w:t>
            </w:r>
            <w:r w:rsidRPr="00040DE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2419B0A8" w14:textId="6BF77EF8" w:rsidR="00632AB5" w:rsidRPr="00434D2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32AB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B10A6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Esther Real</w:t>
            </w:r>
            <w:r w:rsidR="00632AB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, Professor Head </w:t>
            </w:r>
            <w:r w:rsidR="00434D25" w:rsidRPr="00434D2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The Civil Engineering School of Barcelona </w:t>
            </w:r>
          </w:p>
          <w:p w14:paraId="089AF573" w14:textId="77777777" w:rsidR="00632AB5" w:rsidRDefault="00632AB5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3BC6FD24" w14:textId="77777777" w:rsidR="00632AB5" w:rsidRDefault="00632AB5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BEA290A" w14:textId="77777777" w:rsidR="00632AB5" w:rsidRDefault="00632AB5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6E93A4D" w14:textId="4FF05ADA" w:rsidR="00377526" w:rsidRPr="00490F95" w:rsidRDefault="00377526" w:rsidP="00040DE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040DE6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040DE6">
              <w:rPr>
                <w:rFonts w:ascii="Verdana" w:hAnsi="Verdana" w:cs="Calibri"/>
                <w:sz w:val="20"/>
                <w:lang w:val="en-GB"/>
              </w:rPr>
              <w:tab/>
            </w:r>
            <w:r w:rsidR="00632AB5" w:rsidRPr="00040DE6">
              <w:rPr>
                <w:rFonts w:ascii="Verdana" w:hAnsi="Verdana" w:cs="Calibri"/>
                <w:sz w:val="20"/>
                <w:lang w:val="en-GB"/>
              </w:rPr>
              <w:t xml:space="preserve">     /  </w:t>
            </w:r>
            <w:r w:rsidR="004226FB" w:rsidRPr="00040DE6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="00632AB5" w:rsidRPr="00040DE6">
              <w:rPr>
                <w:rFonts w:ascii="Verdana" w:hAnsi="Verdana" w:cs="Calibri"/>
                <w:sz w:val="20"/>
                <w:lang w:val="en-GB"/>
              </w:rPr>
              <w:t xml:space="preserve">   /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83B6C91" w14:textId="329A46EF" w:rsidR="004226FB" w:rsidRDefault="00377526" w:rsidP="00B1771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AC0B877" w14:textId="77777777" w:rsidR="004226FB" w:rsidRDefault="004226F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E717324" w14:textId="77777777" w:rsidR="004226FB" w:rsidRDefault="004226F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15AF19D" w14:textId="77777777" w:rsidR="004226FB" w:rsidRDefault="004226F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8F3DD18" w14:textId="77777777" w:rsidR="004226FB" w:rsidRDefault="004226F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E759905" w14:textId="77777777" w:rsidR="004226FB" w:rsidRDefault="004226F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420DAE7E" w:rsidR="00377526" w:rsidRPr="00490F95" w:rsidRDefault="00377526" w:rsidP="00040DE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040DE6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4226FB" w:rsidRPr="00040DE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226FB" w:rsidRPr="00040DE6">
              <w:rPr>
                <w:rFonts w:ascii="Verdana" w:hAnsi="Verdana" w:cs="Calibri"/>
                <w:sz w:val="20"/>
                <w:lang w:val="en-GB"/>
              </w:rPr>
              <w:tab/>
              <w:t xml:space="preserve">      /        / </w:t>
            </w:r>
            <w:bookmarkStart w:id="0" w:name="_GoBack"/>
            <w:bookmarkEnd w:id="0"/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B7CC" w14:textId="77777777" w:rsidR="008509E0" w:rsidRDefault="008509E0">
      <w:r>
        <w:separator/>
      </w:r>
    </w:p>
  </w:endnote>
  <w:endnote w:type="continuationSeparator" w:id="0">
    <w:p w14:paraId="63E6D122" w14:textId="77777777" w:rsidR="008509E0" w:rsidRDefault="008509E0">
      <w:r>
        <w:continuationSeparator/>
      </w:r>
    </w:p>
  </w:endnote>
  <w:endnote w:id="1">
    <w:p w14:paraId="6DE59FFE" w14:textId="77777777" w:rsidR="008159C8" w:rsidRDefault="008159C8" w:rsidP="008159C8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1D37D86C" w14:textId="77777777" w:rsidR="008159C8" w:rsidRDefault="008159C8" w:rsidP="008159C8">
      <w:pPr>
        <w:pStyle w:val="Textdenotaalfinal"/>
        <w:numPr>
          <w:ilvl w:val="0"/>
          <w:numId w:val="45"/>
        </w:numPr>
        <w:spacing w:after="0"/>
        <w:ind w:left="714" w:hanging="357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>.</w:t>
      </w:r>
    </w:p>
    <w:p w14:paraId="02767889" w14:textId="77777777" w:rsidR="008159C8" w:rsidRPr="00AB24FE" w:rsidRDefault="008159C8" w:rsidP="008159C8">
      <w:pPr>
        <w:pStyle w:val="Textdenotaalfinal"/>
        <w:numPr>
          <w:ilvl w:val="0"/>
          <w:numId w:val="45"/>
        </w:numPr>
        <w:spacing w:after="0"/>
        <w:ind w:left="714" w:hanging="357"/>
        <w:rPr>
          <w:rFonts w:ascii="Verdana" w:hAnsi="Verdana"/>
          <w:sz w:val="16"/>
          <w:szCs w:val="16"/>
          <w:lang w:val="en-GB"/>
        </w:rPr>
      </w:pPr>
      <w:r w:rsidRPr="00C05979">
        <w:rPr>
          <w:rFonts w:ascii="Verdana" w:hAnsi="Verdana" w:cs="Calibri"/>
          <w:sz w:val="16"/>
          <w:szCs w:val="16"/>
          <w:lang w:val="en-GB"/>
        </w:rPr>
        <w:t xml:space="preserve">In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C05979">
        <w:rPr>
          <w:rFonts w:ascii="Verdana" w:hAnsi="Verdana" w:cs="Calibri"/>
          <w:sz w:val="16"/>
          <w:szCs w:val="16"/>
          <w:lang w:val="en-GB"/>
        </w:rPr>
        <w:t xml:space="preserve">case of mobility between </w:t>
      </w:r>
      <w:r w:rsidRPr="005E41A1">
        <w:rPr>
          <w:rFonts w:ascii="Verdana" w:hAnsi="Verdana" w:cs="Calibri"/>
          <w:b/>
          <w:sz w:val="16"/>
          <w:szCs w:val="16"/>
          <w:lang w:val="en-GB"/>
        </w:rPr>
        <w:t>Programme and Partner Country HEIs</w:t>
      </w:r>
      <w:r w:rsidRPr="00C05979">
        <w:rPr>
          <w:rFonts w:ascii="Verdana" w:hAnsi="Verdana" w:cs="Calibri"/>
          <w:sz w:val="16"/>
          <w:szCs w:val="16"/>
          <w:lang w:val="en-GB"/>
        </w:rPr>
        <w:t xml:space="preserve">, </w:t>
      </w:r>
      <w:proofErr w:type="gramStart"/>
      <w:r w:rsidRPr="00C05979">
        <w:rPr>
          <w:rFonts w:ascii="Verdana" w:hAnsi="Verdana" w:cs="Calibri"/>
          <w:sz w:val="16"/>
          <w:szCs w:val="16"/>
          <w:lang w:val="en-GB"/>
        </w:rPr>
        <w:t>this agreement must be always signed by the staff member, the Programme Country HEI and the Partner Country HEI (three signatures in total)</w:t>
      </w:r>
      <w:proofErr w:type="gramEnd"/>
      <w:r w:rsidRPr="00C05979">
        <w:rPr>
          <w:rFonts w:ascii="Verdana" w:hAnsi="Verdana" w:cs="Calibri"/>
          <w:sz w:val="16"/>
          <w:szCs w:val="16"/>
          <w:lang w:val="en-GB"/>
        </w:rPr>
        <w:t xml:space="preserve">. </w:t>
      </w:r>
    </w:p>
    <w:p w14:paraId="15FAD652" w14:textId="77777777" w:rsidR="008159C8" w:rsidRPr="001B5227" w:rsidRDefault="008159C8" w:rsidP="008159C8">
      <w:pPr>
        <w:pStyle w:val="Textdenotaalfinal"/>
        <w:numPr>
          <w:ilvl w:val="0"/>
          <w:numId w:val="45"/>
        </w:numPr>
        <w:spacing w:after="0"/>
        <w:ind w:left="714" w:hanging="357"/>
        <w:rPr>
          <w:rFonts w:ascii="Verdana" w:hAnsi="Verdana"/>
          <w:sz w:val="16"/>
          <w:szCs w:val="16"/>
          <w:lang w:val="en-GB"/>
        </w:rPr>
      </w:pPr>
      <w:r w:rsidRPr="00AB24FE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5E41A1">
        <w:rPr>
          <w:rFonts w:ascii="Verdana" w:hAnsi="Verdana" w:cs="Calibri"/>
          <w:b/>
          <w:sz w:val="16"/>
          <w:szCs w:val="16"/>
          <w:lang w:val="en-GB"/>
        </w:rPr>
        <w:t>invited staff from enterprises to teach in Partner Country HEIs</w:t>
      </w:r>
      <w:r w:rsidRPr="00AB24FE">
        <w:rPr>
          <w:rFonts w:ascii="Verdana" w:hAnsi="Verdana" w:cs="Calibri"/>
          <w:sz w:val="16"/>
          <w:szCs w:val="16"/>
          <w:lang w:val="en-GB"/>
        </w:rPr>
        <w:t xml:space="preserve">, this agreement must be signed by </w:t>
      </w:r>
      <w:r w:rsidRPr="00A95C82">
        <w:rPr>
          <w:rFonts w:ascii="Verdana" w:hAnsi="Verdana" w:cs="Calibri"/>
          <w:sz w:val="16"/>
          <w:szCs w:val="16"/>
          <w:lang w:val="en-GB"/>
        </w:rPr>
        <w:t>the participant</w:t>
      </w:r>
      <w:r>
        <w:rPr>
          <w:rFonts w:ascii="Verdana" w:hAnsi="Verdana" w:cs="Calibri"/>
          <w:sz w:val="16"/>
          <w:szCs w:val="16"/>
          <w:lang w:val="en-GB"/>
        </w:rPr>
        <w:t xml:space="preserve">, </w:t>
      </w:r>
      <w:r w:rsidRPr="00AB24FE">
        <w:rPr>
          <w:rFonts w:ascii="Verdana" w:hAnsi="Verdana" w:cs="Calibri"/>
          <w:sz w:val="16"/>
          <w:szCs w:val="16"/>
          <w:lang w:val="en-GB"/>
        </w:rPr>
        <w:t>the Programme Country HEI as beneficiary; the Partner Country HEI receiving the staff member and the Programme Country enterprise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A95C82">
        <w:rPr>
          <w:rFonts w:ascii="Verdana" w:hAnsi="Verdana" w:cs="Calibri"/>
          <w:sz w:val="16"/>
          <w:szCs w:val="16"/>
          <w:lang w:val="en-GB"/>
        </w:rPr>
        <w:t>(four signatures in total)</w:t>
      </w:r>
      <w:r w:rsidRPr="00AB24FE">
        <w:rPr>
          <w:rFonts w:ascii="Verdana" w:hAnsi="Verdana" w:cs="Calibri"/>
          <w:sz w:val="16"/>
          <w:szCs w:val="16"/>
          <w:lang w:val="en-GB"/>
        </w:rPr>
        <w:t xml:space="preserve">.  An additional space </w:t>
      </w:r>
      <w:proofErr w:type="gramStart"/>
      <w:r w:rsidRPr="00AB24FE">
        <w:rPr>
          <w:rFonts w:ascii="Verdana" w:hAnsi="Verdana" w:cs="Calibri"/>
          <w:sz w:val="16"/>
          <w:szCs w:val="16"/>
          <w:lang w:val="en-GB"/>
        </w:rPr>
        <w:t>will be added</w:t>
      </w:r>
      <w:proofErr w:type="gramEnd"/>
      <w:r w:rsidRPr="00AB24FE">
        <w:rPr>
          <w:rFonts w:ascii="Verdana" w:hAnsi="Verdana" w:cs="Calibri"/>
          <w:sz w:val="16"/>
          <w:szCs w:val="16"/>
          <w:lang w:val="en-GB"/>
        </w:rPr>
        <w:t xml:space="preserve"> for signature of the Programme Country HEI organising the mobility. </w:t>
      </w:r>
    </w:p>
    <w:p w14:paraId="52FCC442" w14:textId="77777777" w:rsidR="008159C8" w:rsidRDefault="008159C8" w:rsidP="008159C8">
      <w:pPr>
        <w:pStyle w:val="Textdenotaalfinal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AB24FE">
        <w:rPr>
          <w:rFonts w:ascii="Verdana" w:hAnsi="Verdana" w:cs="Calibri"/>
          <w:sz w:val="16"/>
          <w:szCs w:val="16"/>
          <w:lang w:val="en-GB"/>
        </w:rPr>
        <w:t xml:space="preserve">For </w:t>
      </w:r>
      <w:r w:rsidRPr="00AB24FE">
        <w:rPr>
          <w:rFonts w:ascii="Verdana" w:hAnsi="Verdana" w:cs="Calibri"/>
          <w:b/>
          <w:sz w:val="16"/>
          <w:szCs w:val="16"/>
          <w:lang w:val="en-GB"/>
        </w:rPr>
        <w:t>invited staff from enterprises to teach in Programme Country HEIs</w:t>
      </w:r>
      <w:r w:rsidRPr="00AB24FE">
        <w:rPr>
          <w:rFonts w:ascii="Verdana" w:hAnsi="Verdana" w:cs="Calibri"/>
          <w:sz w:val="16"/>
          <w:szCs w:val="16"/>
          <w:lang w:val="en-GB"/>
        </w:rPr>
        <w:t xml:space="preserve">, it will be sufficient with the </w:t>
      </w:r>
      <w:r w:rsidRPr="001B5227">
        <w:rPr>
          <w:rFonts w:ascii="Verdana" w:hAnsi="Verdana"/>
          <w:sz w:val="16"/>
          <w:szCs w:val="16"/>
          <w:lang w:val="en-GB"/>
        </w:rPr>
        <w:t>signature of the staff member, the Programme Country HEI and the sending organisation (three signatures in total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r w:rsidRPr="001B5227">
        <w:rPr>
          <w:rFonts w:ascii="Verdana" w:hAnsi="Verdana"/>
          <w:sz w:val="16"/>
          <w:szCs w:val="16"/>
          <w:lang w:val="en-GB"/>
        </w:rPr>
        <w:t>same as in mobility between Programme Countries).</w:t>
      </w:r>
    </w:p>
    <w:p w14:paraId="4601F8DC" w14:textId="77777777" w:rsidR="008159C8" w:rsidRPr="00AB24FE" w:rsidRDefault="008159C8" w:rsidP="008159C8">
      <w:pPr>
        <w:pStyle w:val="Textdenotaalfinal"/>
        <w:spacing w:after="0"/>
        <w:ind w:left="714"/>
        <w:rPr>
          <w:rFonts w:ascii="Verdana" w:hAnsi="Verdana"/>
          <w:sz w:val="16"/>
          <w:szCs w:val="16"/>
          <w:lang w:val="en-GB"/>
        </w:rPr>
      </w:pPr>
    </w:p>
  </w:endnote>
  <w:endnote w:id="2">
    <w:p w14:paraId="56E93A66" w14:textId="6C4DC342" w:rsidR="007967A9" w:rsidRPr="00B223B0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denotaalfinal"/>
        <w:spacing w:after="100"/>
        <w:rPr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denotaalfinal"/>
        <w:spacing w:after="100"/>
        <w:rPr>
          <w:sz w:val="16"/>
          <w:szCs w:val="16"/>
          <w:lang w:val="en-GB"/>
        </w:rPr>
      </w:pPr>
      <w:r w:rsidRPr="00B223B0">
        <w:rPr>
          <w:rStyle w:val="Refernciadenotaalfinal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71F07" w:rsidRPr="00B223B0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71F07" w:rsidRPr="00B223B0">
        <w:rPr>
          <w:rFonts w:ascii="Verdana" w:hAnsi="Verdana"/>
          <w:sz w:val="16"/>
          <w:szCs w:val="16"/>
          <w:lang w:val="en-GB"/>
        </w:rPr>
        <w:t xml:space="preserve">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B223B0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B223B0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B223B0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B223B0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286834E" w:rsidR="00153B61" w:rsidRPr="004208DA" w:rsidRDefault="00153B61" w:rsidP="00B223B0">
      <w:pPr>
        <w:pStyle w:val="Textde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ernciadenotaalfinal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</w:t>
      </w:r>
      <w:proofErr w:type="gramStart"/>
      <w:r w:rsidRPr="00226C1C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26C1C">
        <w:rPr>
          <w:rFonts w:ascii="Verdana" w:hAnsi="Verdana"/>
          <w:sz w:val="16"/>
          <w:szCs w:val="16"/>
          <w:lang w:val="en-GB"/>
        </w:rPr>
        <w:t xml:space="preserve">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EDBA065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D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6134" w14:textId="77777777" w:rsidR="008509E0" w:rsidRDefault="008509E0">
      <w:r>
        <w:separator/>
      </w:r>
    </w:p>
  </w:footnote>
  <w:footnote w:type="continuationSeparator" w:id="0">
    <w:p w14:paraId="37861131" w14:textId="77777777" w:rsidR="008509E0" w:rsidRDefault="0085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4111"/>
    </w:tblGrid>
    <w:tr w:rsidR="00E01AAA" w:rsidRPr="00ED2543" w14:paraId="56E93A5C" w14:textId="77777777" w:rsidTr="00B10A65">
      <w:trPr>
        <w:trHeight w:val="823"/>
      </w:trPr>
      <w:tc>
        <w:tcPr>
          <w:tcW w:w="5670" w:type="dxa"/>
          <w:vAlign w:val="center"/>
        </w:tcPr>
        <w:p w14:paraId="56E93A5A" w14:textId="42B20621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8CC64C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4111" w:type="dxa"/>
        </w:tcPr>
        <w:p w14:paraId="56E93A5B" w14:textId="18931802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5E0CBC06" w:rsidR="00506408" w:rsidRPr="00B6735A" w:rsidRDefault="008159C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88FF47A">
              <wp:simplePos x="0" y="0"/>
              <wp:positionH relativeFrom="column">
                <wp:posOffset>3648075</wp:posOffset>
              </wp:positionH>
              <wp:positionV relativeFrom="paragraph">
                <wp:posOffset>-525145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8159C8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159C8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7.25pt;margin-top:-41.3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BFqeZx3gAAAAkB&#10;AAAPAAAAAAAAAAAAAAAAAAwFAABkcnMvZG93bnJldi54bWxQSwUGAAAAAAQABADzAAAAFwYAAAAA&#10;" filled="f" stroked="f">
              <v:textbox>
                <w:txbxContent>
                  <w:p w14:paraId="56E93A6D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8159C8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8159C8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Participant’s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0DE6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26A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9D0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1ABC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6FB"/>
    <w:rsid w:val="00422BC5"/>
    <w:rsid w:val="00425C86"/>
    <w:rsid w:val="004268DD"/>
    <w:rsid w:val="004311BA"/>
    <w:rsid w:val="004328AD"/>
    <w:rsid w:val="00432E7C"/>
    <w:rsid w:val="00432E9A"/>
    <w:rsid w:val="0043485D"/>
    <w:rsid w:val="00434D25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5863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2AB5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C7CE9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EEB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67F4D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1049"/>
    <w:rsid w:val="00812E3E"/>
    <w:rsid w:val="00814DD9"/>
    <w:rsid w:val="008158EB"/>
    <w:rsid w:val="008159C8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09E0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658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0DAD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A6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17714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32E6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E939CB"/>
  <w15:docId w15:val="{7AD59AA6-C05E-4846-956E-07054FE1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styleId="Textennegreta">
    <w:name w:val="Strong"/>
    <w:basedOn w:val="Tipusdelletraperdefectedelpargraf"/>
    <w:uiPriority w:val="22"/>
    <w:qFormat/>
    <w:rsid w:val="006C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0e52a87e-fa0e-4867-9149-5c43122db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AC244-E3FD-49BD-AC63-D4D3ED9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454</Words>
  <Characters>2863</Characters>
  <Application>Microsoft Office Word</Application>
  <DocSecurity>0</DocSecurity>
  <PresentationFormat>Microsoft Word 11.0</PresentationFormat>
  <Lines>23</Lines>
  <Paragraphs>6</Paragraphs>
  <ScaleCrop>false</ScaleCrop>
  <HeadingPairs>
    <vt:vector size="12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3311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Ana Maria Montore Valencia</cp:lastModifiedBy>
  <cp:revision>5</cp:revision>
  <cp:lastPrinted>2013-11-06T08:46:00Z</cp:lastPrinted>
  <dcterms:created xsi:type="dcterms:W3CDTF">2018-10-09T14:14:00Z</dcterms:created>
  <dcterms:modified xsi:type="dcterms:W3CDTF">2021-11-08T12:21:00Z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