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BAE86" w14:textId="77777777" w:rsidR="0008196F" w:rsidRPr="0008196F" w:rsidRDefault="0008196F" w:rsidP="0045532A">
      <w:pPr>
        <w:spacing w:after="120"/>
        <w:ind w:left="1440" w:right="28" w:firstLine="720"/>
        <w:rPr>
          <w:rFonts w:ascii="Verdana" w:hAnsi="Verdana" w:cs="Arial"/>
          <w:b/>
          <w:color w:val="002060"/>
          <w:sz w:val="4"/>
          <w:szCs w:val="4"/>
          <w:lang w:val="en-GB"/>
        </w:rPr>
      </w:pPr>
    </w:p>
    <w:p w14:paraId="106A2C94" w14:textId="7CA1BB4F" w:rsidR="004C3561" w:rsidRPr="007A28CC" w:rsidRDefault="004C3561" w:rsidP="0045532A">
      <w:pPr>
        <w:spacing w:after="120"/>
        <w:ind w:left="1440" w:right="28" w:firstLine="720"/>
        <w:rPr>
          <w:rFonts w:ascii="Verdana" w:hAnsi="Verdana" w:cs="Arial"/>
          <w:b/>
          <w:color w:val="002060"/>
          <w:sz w:val="36"/>
          <w:szCs w:val="36"/>
          <w:lang w:val="en-GB"/>
        </w:rPr>
      </w:pPr>
      <w:r w:rsidRPr="007A28CC">
        <w:rPr>
          <w:rFonts w:ascii="Verdana" w:hAnsi="Verdana" w:cs="Arial"/>
          <w:b/>
          <w:color w:val="002060"/>
          <w:sz w:val="36"/>
          <w:szCs w:val="36"/>
          <w:lang w:val="en-GB"/>
        </w:rPr>
        <w:t>Mobility Agreement</w:t>
      </w:r>
    </w:p>
    <w:p w14:paraId="5D72C545" w14:textId="6B7142F8" w:rsidR="00377526" w:rsidRPr="007A28CC" w:rsidRDefault="004C3561" w:rsidP="00B73A0C">
      <w:pPr>
        <w:spacing w:after="120"/>
        <w:ind w:right="28"/>
        <w:jc w:val="center"/>
        <w:rPr>
          <w:rFonts w:ascii="Verdana" w:hAnsi="Verdana" w:cs="Arial"/>
          <w:b/>
          <w:color w:val="002060"/>
          <w:sz w:val="36"/>
          <w:szCs w:val="36"/>
          <w:lang w:val="en-GB"/>
        </w:rPr>
      </w:pPr>
      <w:r w:rsidRPr="007A28CC">
        <w:rPr>
          <w:rFonts w:ascii="Verdana" w:hAnsi="Verdana" w:cs="Arial"/>
          <w:b/>
          <w:color w:val="002060"/>
          <w:sz w:val="36"/>
          <w:szCs w:val="36"/>
          <w:lang w:val="en-GB"/>
        </w:rPr>
        <w:t xml:space="preserve">Staff Mobility </w:t>
      </w:r>
      <w:proofErr w:type="gramStart"/>
      <w:r w:rsidRPr="007A28CC">
        <w:rPr>
          <w:rFonts w:ascii="Verdana" w:hAnsi="Verdana" w:cs="Arial"/>
          <w:b/>
          <w:color w:val="002060"/>
          <w:sz w:val="36"/>
          <w:szCs w:val="36"/>
          <w:lang w:val="en-GB"/>
        </w:rPr>
        <w:t>For</w:t>
      </w:r>
      <w:proofErr w:type="gramEnd"/>
      <w:r w:rsidRPr="007A28CC">
        <w:rPr>
          <w:rFonts w:ascii="Verdana" w:hAnsi="Verdana" w:cs="Arial"/>
          <w:b/>
          <w:color w:val="002060"/>
          <w:sz w:val="36"/>
          <w:szCs w:val="36"/>
          <w:lang w:val="en-GB"/>
        </w:rPr>
        <w:t xml:space="preserve"> Training</w:t>
      </w:r>
      <w:r w:rsidR="00D97FE7" w:rsidRPr="007A28CC">
        <w:rPr>
          <w:rStyle w:val="Refernciadenotaalfinal"/>
          <w:rFonts w:ascii="Verdana" w:hAnsi="Verdana" w:cs="Arial"/>
          <w:b/>
          <w:color w:val="002060"/>
          <w:sz w:val="36"/>
          <w:szCs w:val="36"/>
          <w:lang w:val="en-GB"/>
        </w:rPr>
        <w:endnoteReference w:id="1"/>
      </w:r>
    </w:p>
    <w:p w14:paraId="25BA7A5A" w14:textId="3578EA5E" w:rsidR="00B73A0C" w:rsidRDefault="00B73A0C" w:rsidP="00B73A0C">
      <w:pPr>
        <w:pStyle w:val="Textdecomentari"/>
        <w:tabs>
          <w:tab w:val="left" w:pos="2552"/>
          <w:tab w:val="left" w:pos="3686"/>
          <w:tab w:val="left" w:pos="5954"/>
        </w:tabs>
        <w:spacing w:after="120"/>
        <w:rPr>
          <w:rFonts w:ascii="Verdana" w:hAnsi="Verdana" w:cs="Calibri"/>
          <w:i/>
          <w:lang w:val="en-GB"/>
        </w:rPr>
      </w:pPr>
      <w:r w:rsidRPr="00490F95">
        <w:rPr>
          <w:rFonts w:ascii="Verdana" w:hAnsi="Verdana" w:cs="Calibri"/>
          <w:lang w:val="en-GB"/>
        </w:rPr>
        <w:t xml:space="preserve">Planned period of the </w:t>
      </w:r>
      <w:r w:rsidR="00501173">
        <w:rPr>
          <w:rFonts w:ascii="Verdana" w:hAnsi="Verdana" w:cs="Calibri"/>
          <w:lang w:val="en-GB"/>
        </w:rPr>
        <w:t>training activity:</w:t>
      </w:r>
      <w:r w:rsidRPr="00490F95">
        <w:rPr>
          <w:rFonts w:ascii="Verdana" w:hAnsi="Verdana" w:cs="Calibri"/>
          <w:lang w:val="en-GB"/>
        </w:rPr>
        <w:t xml:space="preserve"> from </w:t>
      </w:r>
      <w:r w:rsidRPr="00490F95">
        <w:rPr>
          <w:rFonts w:ascii="Verdana" w:hAnsi="Verdana" w:cs="Calibri"/>
          <w:i/>
          <w:lang w:val="en-GB"/>
        </w:rPr>
        <w:t>[</w:t>
      </w:r>
      <w:r w:rsidRPr="001513BF">
        <w:rPr>
          <w:rFonts w:ascii="Verdana" w:hAnsi="Verdana" w:cs="Calibri"/>
          <w:i/>
          <w:highlight w:val="lightGray"/>
          <w:lang w:val="en-GB"/>
        </w:rPr>
        <w:t>day/month/year</w:t>
      </w:r>
      <w:r w:rsidRPr="00490F95">
        <w:rPr>
          <w:rFonts w:ascii="Verdana" w:hAnsi="Verdana" w:cs="Calibri"/>
          <w:i/>
          <w:lang w:val="en-GB"/>
        </w:rPr>
        <w:t>]</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w:t>
      </w:r>
      <w:r w:rsidRPr="001513BF">
        <w:rPr>
          <w:rFonts w:ascii="Verdana" w:hAnsi="Verdana" w:cs="Calibri"/>
          <w:i/>
          <w:highlight w:val="lightGray"/>
          <w:lang w:val="en-GB"/>
        </w:rPr>
        <w:t>day/month/year</w:t>
      </w:r>
      <w:r w:rsidRPr="00490F95">
        <w:rPr>
          <w:rFonts w:ascii="Verdana" w:hAnsi="Verdana" w:cs="Calibri"/>
          <w:i/>
          <w:lang w:val="en-GB"/>
        </w:rPr>
        <w:t>]</w:t>
      </w:r>
    </w:p>
    <w:p w14:paraId="429C8313" w14:textId="07A0A9E9" w:rsidR="007A28CC" w:rsidRDefault="000277C5" w:rsidP="00B73A0C">
      <w:pPr>
        <w:pStyle w:val="Textdecomentari"/>
        <w:tabs>
          <w:tab w:val="left" w:pos="2552"/>
          <w:tab w:val="left" w:pos="3686"/>
          <w:tab w:val="left" w:pos="5954"/>
        </w:tabs>
        <w:spacing w:after="120"/>
        <w:rPr>
          <w:rFonts w:ascii="Verdana" w:hAnsi="Verdana" w:cs="Calibri"/>
          <w:i/>
          <w:lang w:val="en-GB"/>
        </w:rPr>
      </w:pPr>
      <w:r w:rsidRPr="006E19A6">
        <w:rPr>
          <w:rFonts w:ascii="Verdana" w:hAnsi="Verdana" w:cs="Calibri"/>
          <w:lang w:val="en-GB"/>
        </w:rPr>
        <w:t>If applicable, planned period of virtual training activity</w:t>
      </w:r>
      <w:r w:rsidR="00225188">
        <w:rPr>
          <w:rFonts w:ascii="Verdana" w:hAnsi="Verdana" w:cs="Calibri"/>
          <w:lang w:val="en-GB"/>
        </w:rPr>
        <w:t xml:space="preserve"> (BIP)</w:t>
      </w:r>
      <w:r w:rsidRPr="002D2D84">
        <w:rPr>
          <w:rFonts w:ascii="Verdana" w:hAnsi="Verdana" w:cs="Calibri"/>
          <w:lang w:val="en-GB"/>
        </w:rPr>
        <w:t xml:space="preserve">: from </w:t>
      </w:r>
      <w:r w:rsidRPr="002D2D84">
        <w:rPr>
          <w:rFonts w:ascii="Verdana" w:hAnsi="Verdana" w:cs="Calibri"/>
          <w:i/>
          <w:lang w:val="en-GB"/>
        </w:rPr>
        <w:t>[</w:t>
      </w:r>
      <w:r w:rsidRPr="00B73A0C">
        <w:rPr>
          <w:rFonts w:ascii="Verdana" w:hAnsi="Verdana" w:cs="Calibri"/>
          <w:i/>
          <w:highlight w:val="lightGray"/>
          <w:lang w:val="en-GB"/>
        </w:rPr>
        <w:t>day/month/year</w:t>
      </w:r>
      <w:r w:rsidRPr="002D2D84">
        <w:rPr>
          <w:rFonts w:ascii="Verdana" w:hAnsi="Verdana" w:cs="Calibri"/>
          <w:i/>
          <w:lang w:val="en-GB"/>
        </w:rPr>
        <w:t>]</w:t>
      </w:r>
      <w:r w:rsidR="00B73A0C">
        <w:rPr>
          <w:rFonts w:ascii="Verdana" w:hAnsi="Verdana" w:cs="Calibri"/>
          <w:i/>
          <w:lang w:val="en-GB"/>
        </w:rPr>
        <w:t xml:space="preserve"> to</w:t>
      </w:r>
      <w:r w:rsidRPr="002D2D84">
        <w:rPr>
          <w:rFonts w:ascii="Verdana" w:hAnsi="Verdana" w:cs="Calibri"/>
          <w:lang w:val="en-GB"/>
        </w:rPr>
        <w:t xml:space="preserve"> </w:t>
      </w:r>
      <w:r w:rsidRPr="002D2D84">
        <w:rPr>
          <w:rFonts w:ascii="Verdana" w:hAnsi="Verdana" w:cs="Calibri"/>
          <w:i/>
          <w:lang w:val="en-GB"/>
        </w:rPr>
        <w:t>[</w:t>
      </w:r>
      <w:r w:rsidRPr="00B73A0C">
        <w:rPr>
          <w:rFonts w:ascii="Verdana" w:hAnsi="Verdana" w:cs="Calibri"/>
          <w:i/>
          <w:highlight w:val="lightGray"/>
          <w:lang w:val="en-GB"/>
        </w:rPr>
        <w:t>day/month/year</w:t>
      </w:r>
      <w:r w:rsidRPr="002D2D84">
        <w:rPr>
          <w:rFonts w:ascii="Verdana" w:hAnsi="Verdana" w:cs="Calibri"/>
          <w:i/>
          <w:lang w:val="en-GB"/>
        </w:rPr>
        <w:t>]</w:t>
      </w:r>
      <w:r w:rsidR="007A28CC">
        <w:rPr>
          <w:rFonts w:ascii="Verdana" w:hAnsi="Verdana" w:cs="Calibri"/>
          <w:i/>
          <w:lang w:val="en-GB"/>
        </w:rPr>
        <w:t xml:space="preserve"> </w:t>
      </w:r>
    </w:p>
    <w:p w14:paraId="5D72C547" w14:textId="7FEC2E10" w:rsidR="00887CE1" w:rsidRDefault="00D97FE7" w:rsidP="00B73A0C">
      <w:pPr>
        <w:pStyle w:val="Textdecomentari"/>
        <w:tabs>
          <w:tab w:val="left" w:pos="2552"/>
          <w:tab w:val="left" w:pos="3686"/>
          <w:tab w:val="left" w:pos="5954"/>
        </w:tabs>
        <w:spacing w:after="120"/>
        <w:rPr>
          <w:rFonts w:ascii="Verdana" w:hAnsi="Verdana" w:cs="Calibri"/>
          <w:lang w:val="en-GB"/>
        </w:rPr>
      </w:pPr>
      <w:r w:rsidRPr="00140CD0">
        <w:rPr>
          <w:rFonts w:ascii="Verdana" w:hAnsi="Verdana" w:cs="Calibri"/>
          <w:lang w:val="en-GB"/>
        </w:rPr>
        <w:t xml:space="preserve">Duration </w:t>
      </w:r>
      <w:r w:rsidR="00501173">
        <w:rPr>
          <w:rFonts w:ascii="Verdana" w:hAnsi="Verdana" w:cs="Calibri"/>
          <w:lang w:val="en-GB"/>
        </w:rPr>
        <w:t>(</w:t>
      </w:r>
      <w:r w:rsidRPr="00140CD0">
        <w:rPr>
          <w:rFonts w:ascii="Verdana" w:hAnsi="Verdana" w:cs="Calibri"/>
          <w:lang w:val="en-GB"/>
        </w:rPr>
        <w:t>excluding travel days</w:t>
      </w:r>
      <w:r w:rsidR="00501173">
        <w:rPr>
          <w:rFonts w:ascii="Verdana" w:hAnsi="Verdana" w:cs="Calibri"/>
          <w:lang w:val="en-GB"/>
        </w:rPr>
        <w:t>)</w:t>
      </w:r>
      <w:r w:rsidRPr="00140CD0">
        <w:rPr>
          <w:rFonts w:ascii="Verdana" w:hAnsi="Verdana" w:cs="Calibri"/>
          <w:lang w:val="en-GB"/>
        </w:rPr>
        <w:t>: …………</w:t>
      </w:r>
    </w:p>
    <w:p w14:paraId="4D507337" w14:textId="5053C162" w:rsidR="00501173" w:rsidRDefault="00501173" w:rsidP="00501173">
      <w:pPr>
        <w:pStyle w:val="Textdecomentari"/>
        <w:tabs>
          <w:tab w:val="left" w:pos="2552"/>
          <w:tab w:val="left" w:pos="3686"/>
          <w:tab w:val="left" w:pos="5954"/>
        </w:tabs>
        <w:spacing w:after="120"/>
        <w:rPr>
          <w:rFonts w:ascii="Verdana" w:hAnsi="Verdana" w:cs="Calibri"/>
          <w:lang w:val="en-GB"/>
        </w:rPr>
      </w:pPr>
      <w:r w:rsidRPr="00140CD0">
        <w:rPr>
          <w:rFonts w:ascii="Verdana" w:hAnsi="Verdana" w:cs="Calibri"/>
          <w:lang w:val="en-GB"/>
        </w:rPr>
        <w:t xml:space="preserve">Duration </w:t>
      </w:r>
      <w:r>
        <w:rPr>
          <w:rFonts w:ascii="Verdana" w:hAnsi="Verdana" w:cs="Calibri"/>
          <w:lang w:val="en-GB"/>
        </w:rPr>
        <w:t>(including</w:t>
      </w:r>
      <w:r w:rsidRPr="00140CD0">
        <w:rPr>
          <w:rFonts w:ascii="Verdana" w:hAnsi="Verdana" w:cs="Calibri"/>
          <w:lang w:val="en-GB"/>
        </w:rPr>
        <w:t xml:space="preserve"> travel days</w:t>
      </w:r>
      <w:r>
        <w:rPr>
          <w:rFonts w:ascii="Verdana" w:hAnsi="Verdana" w:cs="Calibri"/>
          <w:lang w:val="en-GB"/>
        </w:rPr>
        <w:t>)</w:t>
      </w:r>
      <w:r w:rsidRPr="00140CD0">
        <w:rPr>
          <w:rFonts w:ascii="Verdana" w:hAnsi="Verdana" w:cs="Calibri"/>
          <w:lang w:val="en-GB"/>
        </w:rPr>
        <w:t>: …………</w:t>
      </w:r>
      <w:r w:rsidR="00225188">
        <w:rPr>
          <w:rFonts w:ascii="Verdana" w:hAnsi="Verdana" w:cs="Calibri"/>
          <w:lang w:val="en-GB"/>
        </w:rPr>
        <w:t>.</w:t>
      </w:r>
    </w:p>
    <w:p w14:paraId="37BE131F" w14:textId="77777777" w:rsidR="00501173" w:rsidRPr="0045532A" w:rsidRDefault="00501173" w:rsidP="00B73A0C">
      <w:pPr>
        <w:pStyle w:val="Textdecomentari"/>
        <w:tabs>
          <w:tab w:val="left" w:pos="2552"/>
          <w:tab w:val="left" w:pos="3686"/>
          <w:tab w:val="left" w:pos="5954"/>
        </w:tabs>
        <w:spacing w:after="120"/>
        <w:rPr>
          <w:rFonts w:ascii="Verdana" w:hAnsi="Verdana" w:cs="Calibri"/>
          <w:lang w:val="en-GB"/>
        </w:rPr>
      </w:pP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02"/>
        <w:gridCol w:w="2410"/>
        <w:gridCol w:w="1843"/>
        <w:gridCol w:w="2117"/>
      </w:tblGrid>
      <w:tr w:rsidR="00225188" w:rsidRPr="007673FA" w14:paraId="5D72C54D" w14:textId="77777777" w:rsidTr="00225188">
        <w:trPr>
          <w:trHeight w:val="334"/>
        </w:trPr>
        <w:tc>
          <w:tcPr>
            <w:tcW w:w="240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41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843"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1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225188" w:rsidRPr="007673FA" w14:paraId="5D72C552" w14:textId="77777777" w:rsidTr="00225188">
        <w:trPr>
          <w:trHeight w:val="412"/>
        </w:trPr>
        <w:tc>
          <w:tcPr>
            <w:tcW w:w="240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nciadenotaalfinal"/>
                <w:rFonts w:ascii="Verdana" w:hAnsi="Verdana" w:cs="Arial"/>
                <w:sz w:val="20"/>
                <w:lang w:val="en-GB"/>
              </w:rPr>
              <w:endnoteReference w:id="2"/>
            </w:r>
          </w:p>
        </w:tc>
        <w:tc>
          <w:tcPr>
            <w:tcW w:w="241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843"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nciadenotaalfinal"/>
                <w:rFonts w:ascii="Verdana" w:hAnsi="Verdana" w:cs="Calibri"/>
                <w:sz w:val="20"/>
                <w:lang w:val="en-GB"/>
              </w:rPr>
              <w:endnoteReference w:id="3"/>
            </w:r>
          </w:p>
        </w:tc>
        <w:tc>
          <w:tcPr>
            <w:tcW w:w="211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225188" w:rsidRPr="007673FA" w14:paraId="5D72C557" w14:textId="77777777" w:rsidTr="00225188">
        <w:tc>
          <w:tcPr>
            <w:tcW w:w="2402" w:type="dxa"/>
            <w:shd w:val="clear" w:color="auto" w:fill="FFFFFF"/>
          </w:tcPr>
          <w:p w14:paraId="4C85404E" w14:textId="77777777" w:rsidR="00501173" w:rsidRDefault="00B61405" w:rsidP="00501173">
            <w:pPr>
              <w:spacing w:after="60"/>
              <w:ind w:right="-992"/>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p>
          <w:p w14:paraId="5D72C553" w14:textId="5BEFB48C" w:rsidR="00377526" w:rsidRPr="007673FA" w:rsidRDefault="00B61405" w:rsidP="00501173">
            <w:pPr>
              <w:spacing w:after="60"/>
              <w:ind w:right="-992"/>
              <w:jc w:val="left"/>
              <w:rPr>
                <w:rFonts w:ascii="Verdana" w:hAnsi="Verdana" w:cs="Arial"/>
                <w:sz w:val="20"/>
                <w:lang w:val="en-GB"/>
              </w:rPr>
            </w:pPr>
            <w:r w:rsidRPr="00225188">
              <w:rPr>
                <w:rFonts w:ascii="Verdana" w:hAnsi="Verdana" w:cs="Calibri"/>
                <w:sz w:val="20"/>
                <w:lang w:val="en-GB"/>
              </w:rPr>
              <w:t>[</w:t>
            </w:r>
            <w:r w:rsidR="00225188">
              <w:rPr>
                <w:rFonts w:ascii="Verdana" w:hAnsi="Verdana" w:cs="Calibri"/>
                <w:i/>
                <w:sz w:val="20"/>
                <w:lang w:val="en-GB"/>
              </w:rPr>
              <w:t>M</w:t>
            </w:r>
            <w:r w:rsidRPr="00225188">
              <w:rPr>
                <w:rFonts w:ascii="Verdana" w:hAnsi="Verdana" w:cs="Calibri"/>
                <w:i/>
                <w:sz w:val="20"/>
                <w:lang w:val="en-GB"/>
              </w:rPr>
              <w:t>/</w:t>
            </w:r>
            <w:r w:rsidR="00225188">
              <w:rPr>
                <w:rFonts w:ascii="Verdana" w:hAnsi="Verdana" w:cs="Calibri"/>
                <w:i/>
                <w:sz w:val="20"/>
                <w:lang w:val="en-GB"/>
              </w:rPr>
              <w:t>F</w:t>
            </w:r>
            <w:r w:rsidRPr="00225188">
              <w:rPr>
                <w:rFonts w:ascii="Verdana" w:hAnsi="Verdana" w:cs="Calibri"/>
                <w:i/>
                <w:sz w:val="20"/>
                <w:lang w:val="en-GB"/>
              </w:rPr>
              <w:t>/</w:t>
            </w:r>
            <w:r w:rsidR="00225188" w:rsidRPr="00225188">
              <w:rPr>
                <w:rFonts w:ascii="Verdana" w:hAnsi="Verdana" w:cs="Calibri"/>
                <w:i/>
                <w:sz w:val="20"/>
                <w:lang w:val="en-GB"/>
              </w:rPr>
              <w:t>Undefined</w:t>
            </w:r>
            <w:r w:rsidRPr="00225188">
              <w:rPr>
                <w:rFonts w:ascii="Verdana" w:hAnsi="Verdana" w:cs="Calibri"/>
                <w:sz w:val="20"/>
                <w:lang w:val="en-GB"/>
              </w:rPr>
              <w:t>]</w:t>
            </w:r>
          </w:p>
        </w:tc>
        <w:tc>
          <w:tcPr>
            <w:tcW w:w="241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843"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17" w:type="dxa"/>
            <w:shd w:val="clear" w:color="auto" w:fill="FFFFFF"/>
          </w:tcPr>
          <w:p w14:paraId="5D72C556" w14:textId="4C6905BB" w:rsidR="00377526" w:rsidRPr="007673FA" w:rsidRDefault="0045532A" w:rsidP="005C7228">
            <w:pPr>
              <w:ind w:right="-993"/>
              <w:jc w:val="left"/>
              <w:rPr>
                <w:rFonts w:ascii="Verdana" w:hAnsi="Verdana" w:cs="Arial"/>
                <w:b/>
                <w:color w:val="002060"/>
                <w:sz w:val="20"/>
                <w:lang w:val="en-GB"/>
              </w:rPr>
            </w:pPr>
            <w:r>
              <w:rPr>
                <w:rFonts w:ascii="Verdana" w:hAnsi="Verdana" w:cs="Arial"/>
                <w:sz w:val="20"/>
                <w:lang w:val="en-GB"/>
              </w:rPr>
              <w:t>202</w:t>
            </w:r>
            <w:r w:rsidR="005A26C1">
              <w:rPr>
                <w:rFonts w:ascii="Verdana" w:hAnsi="Verdana" w:cs="Arial"/>
                <w:sz w:val="20"/>
                <w:lang w:val="en-GB"/>
              </w:rPr>
              <w:t>5</w:t>
            </w:r>
            <w:r>
              <w:rPr>
                <w:rFonts w:ascii="Verdana" w:hAnsi="Verdana" w:cs="Arial"/>
                <w:sz w:val="20"/>
                <w:lang w:val="en-GB"/>
              </w:rPr>
              <w:t>/202</w:t>
            </w:r>
            <w:r w:rsidR="005A26C1">
              <w:rPr>
                <w:rFonts w:ascii="Verdana" w:hAnsi="Verdana" w:cs="Arial"/>
                <w:sz w:val="20"/>
                <w:lang w:val="en-GB"/>
              </w:rPr>
              <w:t>6</w:t>
            </w:r>
          </w:p>
        </w:tc>
      </w:tr>
      <w:tr w:rsidR="00CC707F" w:rsidRPr="007673FA" w14:paraId="5D72C55C" w14:textId="77777777" w:rsidTr="00225188">
        <w:tc>
          <w:tcPr>
            <w:tcW w:w="2402" w:type="dxa"/>
            <w:shd w:val="clear" w:color="auto" w:fill="FFFFFF"/>
          </w:tcPr>
          <w:p w14:paraId="5D72C558" w14:textId="52E24C3D" w:rsidR="00501173" w:rsidRPr="006D6BB9" w:rsidRDefault="00CC707F" w:rsidP="006D6BB9">
            <w:pPr>
              <w:spacing w:after="60"/>
              <w:ind w:right="-992"/>
              <w:jc w:val="left"/>
              <w:rPr>
                <w:rFonts w:ascii="Verdana" w:hAnsi="Verdana" w:cs="Arial"/>
                <w:sz w:val="20"/>
                <w:lang w:val="en-GB"/>
              </w:rPr>
            </w:pPr>
            <w:r w:rsidRPr="007673FA">
              <w:rPr>
                <w:rFonts w:ascii="Verdana" w:hAnsi="Verdana" w:cs="Arial"/>
                <w:sz w:val="20"/>
                <w:lang w:val="en-GB"/>
              </w:rPr>
              <w:t>E-mail</w:t>
            </w:r>
          </w:p>
        </w:tc>
        <w:tc>
          <w:tcPr>
            <w:tcW w:w="6370"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35"/>
        <w:gridCol w:w="2357"/>
        <w:gridCol w:w="1809"/>
        <w:gridCol w:w="2771"/>
      </w:tblGrid>
      <w:tr w:rsidR="003C56CA" w:rsidRPr="007673FA" w14:paraId="5D72C563" w14:textId="77777777" w:rsidTr="006D6BB9">
        <w:trPr>
          <w:trHeight w:val="371"/>
        </w:trPr>
        <w:tc>
          <w:tcPr>
            <w:tcW w:w="1835"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357" w:type="dxa"/>
            <w:shd w:val="clear" w:color="auto" w:fill="FFFFFF"/>
          </w:tcPr>
          <w:p w14:paraId="5D72C560" w14:textId="6CA5AE8D" w:rsidR="00887CE1" w:rsidRPr="007673FA" w:rsidRDefault="00887CE1" w:rsidP="00A07EA6">
            <w:pPr>
              <w:ind w:right="-993"/>
              <w:jc w:val="left"/>
              <w:rPr>
                <w:rFonts w:ascii="Verdana" w:hAnsi="Verdana" w:cs="Arial"/>
                <w:b/>
                <w:color w:val="002060"/>
                <w:sz w:val="20"/>
                <w:lang w:val="en-GB"/>
              </w:rPr>
            </w:pPr>
          </w:p>
        </w:tc>
        <w:tc>
          <w:tcPr>
            <w:tcW w:w="1809" w:type="dxa"/>
            <w:vMerge w:val="restart"/>
            <w:shd w:val="clear" w:color="auto" w:fill="FFFFFF"/>
          </w:tcPr>
          <w:p w14:paraId="78469D3F" w14:textId="1A490B9D" w:rsidR="00E42979" w:rsidRDefault="00E42979" w:rsidP="00526FE9">
            <w:pPr>
              <w:ind w:right="-993"/>
              <w:jc w:val="left"/>
              <w:rPr>
                <w:rFonts w:ascii="Verdana" w:hAnsi="Verdana" w:cs="Arial"/>
                <w:b/>
                <w:sz w:val="20"/>
                <w:lang w:val="en-GB"/>
              </w:rPr>
            </w:pPr>
          </w:p>
          <w:p w14:paraId="5D72C561" w14:textId="5ED04DD4" w:rsidR="00887CE1" w:rsidRPr="0045532A" w:rsidRDefault="00526FE9" w:rsidP="00526FE9">
            <w:pPr>
              <w:ind w:right="-993"/>
              <w:jc w:val="left"/>
              <w:rPr>
                <w:rFonts w:ascii="Verdana" w:hAnsi="Verdana" w:cs="Arial"/>
                <w:b/>
                <w:sz w:val="20"/>
                <w:lang w:val="is-IS"/>
              </w:rPr>
            </w:pPr>
            <w:r w:rsidRPr="0045532A">
              <w:rPr>
                <w:rFonts w:ascii="Verdana" w:hAnsi="Verdana" w:cs="Arial"/>
                <w:b/>
                <w:sz w:val="20"/>
                <w:lang w:val="en-GB"/>
              </w:rPr>
              <w:t>Department</w:t>
            </w:r>
          </w:p>
        </w:tc>
        <w:tc>
          <w:tcPr>
            <w:tcW w:w="2771" w:type="dxa"/>
            <w:vMerge w:val="restart"/>
            <w:shd w:val="clear" w:color="auto" w:fill="FFFFFF"/>
          </w:tcPr>
          <w:p w14:paraId="5D72C562" w14:textId="33B175EB" w:rsidR="0045532A" w:rsidRPr="007673FA" w:rsidRDefault="0045532A" w:rsidP="005A26C1">
            <w:pPr>
              <w:spacing w:after="0"/>
              <w:ind w:right="-992"/>
              <w:rPr>
                <w:rFonts w:ascii="Verdana" w:hAnsi="Verdana" w:cs="Arial"/>
                <w:b/>
                <w:color w:val="002060"/>
                <w:sz w:val="20"/>
                <w:lang w:val="en-GB"/>
              </w:rPr>
            </w:pPr>
          </w:p>
        </w:tc>
      </w:tr>
      <w:tr w:rsidR="003C56CA" w:rsidRPr="007673FA" w14:paraId="5D72C56A" w14:textId="77777777" w:rsidTr="006D6BB9">
        <w:trPr>
          <w:trHeight w:val="392"/>
        </w:trPr>
        <w:tc>
          <w:tcPr>
            <w:tcW w:w="1835"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ncia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357" w:type="dxa"/>
            <w:shd w:val="clear" w:color="auto" w:fill="FFFFFF"/>
          </w:tcPr>
          <w:p w14:paraId="5D72C567" w14:textId="30C533B9" w:rsidR="00887CE1" w:rsidRPr="007673FA" w:rsidRDefault="00887CE1" w:rsidP="00A07EA6">
            <w:pPr>
              <w:ind w:right="-993"/>
              <w:jc w:val="left"/>
              <w:rPr>
                <w:rFonts w:ascii="Verdana" w:hAnsi="Verdana" w:cs="Arial"/>
                <w:b/>
                <w:color w:val="002060"/>
                <w:sz w:val="20"/>
                <w:lang w:val="en-GB"/>
              </w:rPr>
            </w:pPr>
          </w:p>
        </w:tc>
        <w:tc>
          <w:tcPr>
            <w:tcW w:w="1809"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771"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C56CA" w:rsidRPr="007673FA" w14:paraId="5D72C56F" w14:textId="77777777" w:rsidTr="006D6BB9">
        <w:trPr>
          <w:trHeight w:val="559"/>
        </w:trPr>
        <w:tc>
          <w:tcPr>
            <w:tcW w:w="1835"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357" w:type="dxa"/>
            <w:shd w:val="clear" w:color="auto" w:fill="FFFFFF"/>
          </w:tcPr>
          <w:p w14:paraId="5D72C56C" w14:textId="185E1375" w:rsidR="00E42979" w:rsidRPr="007673FA" w:rsidRDefault="00E42979" w:rsidP="005A26C1">
            <w:pPr>
              <w:spacing w:after="0"/>
              <w:ind w:right="-992"/>
              <w:jc w:val="left"/>
              <w:rPr>
                <w:rFonts w:ascii="Verdana" w:hAnsi="Verdana" w:cs="Arial"/>
                <w:color w:val="002060"/>
                <w:sz w:val="20"/>
                <w:lang w:val="en-GB"/>
              </w:rPr>
            </w:pPr>
          </w:p>
        </w:tc>
        <w:tc>
          <w:tcPr>
            <w:tcW w:w="1809" w:type="dxa"/>
            <w:shd w:val="clear" w:color="auto" w:fill="FFFFFF"/>
          </w:tcPr>
          <w:p w14:paraId="5D72C56D" w14:textId="3704BDD6" w:rsidR="00377526" w:rsidRPr="005E466D" w:rsidRDefault="0037752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r>
          </w:p>
        </w:tc>
        <w:tc>
          <w:tcPr>
            <w:tcW w:w="2771" w:type="dxa"/>
            <w:shd w:val="clear" w:color="auto" w:fill="FFFFFF"/>
          </w:tcPr>
          <w:p w14:paraId="5D72C56E" w14:textId="3A058C11" w:rsidR="00377526" w:rsidRPr="005A26C1" w:rsidRDefault="00377526" w:rsidP="0045532A">
            <w:pPr>
              <w:ind w:right="-993"/>
              <w:rPr>
                <w:rFonts w:ascii="Verdana" w:hAnsi="Verdana" w:cs="Arial"/>
                <w:b/>
                <w:color w:val="002060"/>
                <w:sz w:val="20"/>
                <w:lang w:val="en-GB"/>
              </w:rPr>
            </w:pPr>
          </w:p>
        </w:tc>
      </w:tr>
      <w:tr w:rsidR="003C56CA" w:rsidRPr="00E02718" w14:paraId="5D72C574" w14:textId="77777777" w:rsidTr="006D6BB9">
        <w:tc>
          <w:tcPr>
            <w:tcW w:w="1835" w:type="dxa"/>
            <w:shd w:val="clear" w:color="auto" w:fill="FFFFFF"/>
          </w:tcPr>
          <w:p w14:paraId="5D72C570" w14:textId="531F3FE4"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r>
          </w:p>
        </w:tc>
        <w:tc>
          <w:tcPr>
            <w:tcW w:w="2357" w:type="dxa"/>
            <w:shd w:val="clear" w:color="auto" w:fill="FFFFFF"/>
          </w:tcPr>
          <w:p w14:paraId="5D72C571" w14:textId="6C1D1B69" w:rsidR="00E42979" w:rsidRPr="007673FA" w:rsidRDefault="00E42979" w:rsidP="005A26C1">
            <w:pPr>
              <w:spacing w:after="0"/>
              <w:ind w:right="-992"/>
              <w:jc w:val="left"/>
              <w:rPr>
                <w:rFonts w:ascii="Verdana" w:hAnsi="Verdana" w:cs="Arial"/>
                <w:color w:val="002060"/>
                <w:sz w:val="20"/>
                <w:lang w:val="en-GB"/>
              </w:rPr>
            </w:pPr>
          </w:p>
        </w:tc>
        <w:tc>
          <w:tcPr>
            <w:tcW w:w="1809" w:type="dxa"/>
            <w:shd w:val="clear" w:color="auto" w:fill="FFFFFF"/>
          </w:tcPr>
          <w:p w14:paraId="5D72C572" w14:textId="4E3FC160"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e-mail/phone</w:t>
            </w:r>
          </w:p>
        </w:tc>
        <w:tc>
          <w:tcPr>
            <w:tcW w:w="2771" w:type="dxa"/>
            <w:shd w:val="clear" w:color="auto" w:fill="FFFFFF"/>
          </w:tcPr>
          <w:p w14:paraId="5D72C573" w14:textId="01DB3DE6"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Refernciadenotaalfinal"/>
          <w:rFonts w:ascii="Verdana" w:hAnsi="Verdana" w:cs="Arial"/>
          <w:b/>
          <w:color w:val="002060"/>
          <w:szCs w:val="24"/>
          <w:lang w:val="en-GB"/>
        </w:rPr>
        <w:endnoteReference w:id="5"/>
      </w:r>
    </w:p>
    <w:tbl>
      <w:tblPr>
        <w:tblW w:w="89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11"/>
        <w:gridCol w:w="2055"/>
        <w:gridCol w:w="2227"/>
        <w:gridCol w:w="2651"/>
        <w:gridCol w:w="10"/>
      </w:tblGrid>
      <w:tr w:rsidR="00E24063" w:rsidRPr="009F5B61" w14:paraId="1C709492" w14:textId="77777777" w:rsidTr="009C1EC5">
        <w:trPr>
          <w:trHeight w:val="314"/>
        </w:trPr>
        <w:tc>
          <w:tcPr>
            <w:tcW w:w="2203" w:type="dxa"/>
            <w:shd w:val="clear" w:color="auto" w:fill="FFFFFF"/>
          </w:tcPr>
          <w:p w14:paraId="0226A84D" w14:textId="77777777" w:rsidR="00E24063" w:rsidRPr="005E466D" w:rsidRDefault="00E24063" w:rsidP="009C1EC5">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751" w:type="dxa"/>
            <w:gridSpan w:val="4"/>
            <w:shd w:val="clear" w:color="auto" w:fill="FFFFFF"/>
          </w:tcPr>
          <w:p w14:paraId="201338A3" w14:textId="77777777" w:rsidR="00E24063" w:rsidRPr="005E466D" w:rsidRDefault="00E24063" w:rsidP="009C1EC5">
            <w:pPr>
              <w:shd w:val="clear" w:color="auto" w:fill="FFFFFF"/>
              <w:ind w:right="-993"/>
              <w:jc w:val="center"/>
              <w:rPr>
                <w:rFonts w:ascii="Verdana" w:hAnsi="Verdana" w:cs="Arial"/>
                <w:b/>
                <w:color w:val="002060"/>
                <w:sz w:val="20"/>
                <w:lang w:val="en-GB"/>
              </w:rPr>
            </w:pPr>
            <w:r w:rsidRPr="00B84602">
              <w:rPr>
                <w:rFonts w:ascii="Verdana" w:hAnsi="Verdana" w:cs="Arial"/>
                <w:b/>
                <w:color w:val="002060"/>
                <w:sz w:val="20"/>
                <w:lang w:val="en-GB"/>
              </w:rPr>
              <w:t>UNIVERSITAT POLITÈCNICA DE CATALUNYA</w:t>
            </w:r>
          </w:p>
        </w:tc>
      </w:tr>
      <w:tr w:rsidR="00E24063" w:rsidRPr="005E466D" w14:paraId="0C93072B" w14:textId="77777777" w:rsidTr="009C1EC5">
        <w:trPr>
          <w:gridAfter w:val="1"/>
          <w:wAfter w:w="12" w:type="dxa"/>
          <w:trHeight w:val="314"/>
        </w:trPr>
        <w:tc>
          <w:tcPr>
            <w:tcW w:w="2203" w:type="dxa"/>
            <w:shd w:val="clear" w:color="auto" w:fill="FFFFFF"/>
          </w:tcPr>
          <w:p w14:paraId="260056DE" w14:textId="77777777" w:rsidR="00E24063" w:rsidRPr="005E466D" w:rsidRDefault="00E24063" w:rsidP="009C1EC5">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ernciadenotaalfinal"/>
                <w:rFonts w:ascii="Verdana" w:hAnsi="Verdana" w:cs="Arial"/>
                <w:sz w:val="20"/>
                <w:lang w:val="en-GB"/>
              </w:rPr>
              <w:endnoteReference w:id="6"/>
            </w:r>
            <w:r w:rsidRPr="005E466D">
              <w:rPr>
                <w:rFonts w:ascii="Verdana" w:hAnsi="Verdana" w:cs="Arial"/>
                <w:sz w:val="20"/>
                <w:lang w:val="en-GB"/>
              </w:rPr>
              <w:t xml:space="preserve"> </w:t>
            </w:r>
          </w:p>
          <w:p w14:paraId="76115478" w14:textId="77777777" w:rsidR="00E24063" w:rsidRPr="005E466D" w:rsidRDefault="00E24063" w:rsidP="009C1EC5">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11E266EC" w14:textId="77777777" w:rsidR="00E24063" w:rsidRPr="005E466D" w:rsidRDefault="00E24063" w:rsidP="009C1EC5">
            <w:pPr>
              <w:shd w:val="clear" w:color="auto" w:fill="FFFFFF"/>
              <w:spacing w:after="0"/>
              <w:ind w:right="-993"/>
              <w:jc w:val="left"/>
              <w:rPr>
                <w:rFonts w:ascii="Verdana" w:hAnsi="Verdana" w:cs="Arial"/>
                <w:sz w:val="20"/>
                <w:lang w:val="en-GB"/>
              </w:rPr>
            </w:pPr>
          </w:p>
        </w:tc>
        <w:tc>
          <w:tcPr>
            <w:tcW w:w="2325" w:type="dxa"/>
            <w:shd w:val="clear" w:color="auto" w:fill="FFFFFF"/>
          </w:tcPr>
          <w:p w14:paraId="359331CB" w14:textId="77777777" w:rsidR="00E24063" w:rsidRPr="002B217E" w:rsidRDefault="00E24063" w:rsidP="009C1EC5">
            <w:pPr>
              <w:shd w:val="clear" w:color="auto" w:fill="FFFFFF"/>
              <w:ind w:right="-993"/>
              <w:jc w:val="left"/>
              <w:rPr>
                <w:rFonts w:ascii="Verdana" w:hAnsi="Verdana" w:cs="Arial"/>
                <w:b/>
                <w:color w:val="002060"/>
                <w:sz w:val="20"/>
                <w:lang w:val="en-GB"/>
              </w:rPr>
            </w:pPr>
            <w:r w:rsidRPr="002B217E">
              <w:rPr>
                <w:rFonts w:ascii="Verdana" w:hAnsi="Verdana" w:cs="Arial"/>
                <w:b/>
                <w:color w:val="002060"/>
                <w:sz w:val="20"/>
                <w:lang w:val="en-GB"/>
              </w:rPr>
              <w:t>E BARCELO 03</w:t>
            </w:r>
          </w:p>
        </w:tc>
        <w:tc>
          <w:tcPr>
            <w:tcW w:w="2228" w:type="dxa"/>
            <w:shd w:val="clear" w:color="auto" w:fill="FFFFFF"/>
          </w:tcPr>
          <w:p w14:paraId="6AEA0C37" w14:textId="77777777" w:rsidR="00E24063" w:rsidRDefault="00E24063" w:rsidP="009C1EC5">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p w14:paraId="2FE38128" w14:textId="77777777" w:rsidR="00E24063" w:rsidRPr="005E466D" w:rsidRDefault="00E24063" w:rsidP="009C1EC5">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2186" w:type="dxa"/>
            <w:shd w:val="clear" w:color="auto" w:fill="FFFFFF"/>
          </w:tcPr>
          <w:p w14:paraId="45DEBA04" w14:textId="77777777" w:rsidR="00E24063" w:rsidRPr="002B217E" w:rsidRDefault="00E24063" w:rsidP="009C1EC5">
            <w:pPr>
              <w:shd w:val="clear" w:color="auto" w:fill="FFFFFF"/>
              <w:ind w:right="-993"/>
              <w:rPr>
                <w:rFonts w:ascii="Verdana" w:hAnsi="Verdana" w:cs="Arial"/>
                <w:color w:val="002060"/>
                <w:sz w:val="20"/>
                <w:lang w:val="en-GB"/>
              </w:rPr>
            </w:pPr>
            <w:r w:rsidRPr="002B217E">
              <w:rPr>
                <w:rFonts w:ascii="Verdana" w:hAnsi="Verdana" w:cs="Arial"/>
                <w:color w:val="002060"/>
                <w:sz w:val="20"/>
                <w:lang w:val="en-GB"/>
              </w:rPr>
              <w:t>ETSECCPB</w:t>
            </w:r>
          </w:p>
        </w:tc>
      </w:tr>
      <w:tr w:rsidR="00E24063" w:rsidRPr="005E466D" w14:paraId="58584ABA" w14:textId="77777777" w:rsidTr="009C1EC5">
        <w:trPr>
          <w:gridAfter w:val="1"/>
          <w:wAfter w:w="12" w:type="dxa"/>
          <w:trHeight w:val="472"/>
        </w:trPr>
        <w:tc>
          <w:tcPr>
            <w:tcW w:w="2203" w:type="dxa"/>
            <w:shd w:val="clear" w:color="auto" w:fill="FFFFFF"/>
          </w:tcPr>
          <w:p w14:paraId="7F86BCAE" w14:textId="77777777" w:rsidR="00E24063" w:rsidRPr="005E466D" w:rsidRDefault="00E24063" w:rsidP="009C1EC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325" w:type="dxa"/>
            <w:shd w:val="clear" w:color="auto" w:fill="FFFFFF"/>
          </w:tcPr>
          <w:p w14:paraId="6F016B06" w14:textId="77777777" w:rsidR="00E24063" w:rsidRPr="002B217E" w:rsidRDefault="00E24063" w:rsidP="009C1EC5">
            <w:pPr>
              <w:shd w:val="clear" w:color="auto" w:fill="FFFFFF"/>
              <w:spacing w:after="0"/>
              <w:ind w:right="-992"/>
              <w:jc w:val="left"/>
              <w:rPr>
                <w:rFonts w:ascii="Verdana" w:hAnsi="Verdana" w:cs="Arial"/>
                <w:color w:val="002060"/>
                <w:sz w:val="20"/>
                <w:lang w:val="is-IS"/>
              </w:rPr>
            </w:pPr>
            <w:r w:rsidRPr="002B217E">
              <w:rPr>
                <w:rFonts w:ascii="Verdana" w:hAnsi="Verdana" w:cs="Arial"/>
                <w:color w:val="002060"/>
                <w:sz w:val="20"/>
                <w:lang w:val="is-IS"/>
              </w:rPr>
              <w:t>Jordi Girona 31</w:t>
            </w:r>
          </w:p>
          <w:p w14:paraId="2473C349" w14:textId="77777777" w:rsidR="00E24063" w:rsidRPr="002B217E" w:rsidRDefault="00E24063" w:rsidP="009C1EC5">
            <w:pPr>
              <w:shd w:val="clear" w:color="auto" w:fill="FFFFFF"/>
              <w:spacing w:after="0"/>
              <w:ind w:right="-992"/>
              <w:jc w:val="left"/>
              <w:rPr>
                <w:rFonts w:ascii="Verdana" w:hAnsi="Verdana" w:cs="Arial"/>
                <w:b/>
                <w:color w:val="002060"/>
                <w:sz w:val="20"/>
                <w:lang w:val="is-IS"/>
              </w:rPr>
            </w:pPr>
            <w:r w:rsidRPr="002B217E">
              <w:rPr>
                <w:rFonts w:ascii="Verdana" w:hAnsi="Verdana" w:cs="Arial"/>
                <w:color w:val="002060"/>
                <w:sz w:val="20"/>
                <w:lang w:val="is-IS"/>
              </w:rPr>
              <w:t>08034 Barcelona</w:t>
            </w:r>
          </w:p>
        </w:tc>
        <w:tc>
          <w:tcPr>
            <w:tcW w:w="2228" w:type="dxa"/>
            <w:shd w:val="clear" w:color="auto" w:fill="FFFFFF"/>
          </w:tcPr>
          <w:p w14:paraId="081795F9" w14:textId="77777777" w:rsidR="00E24063" w:rsidRPr="005E466D" w:rsidRDefault="00E24063" w:rsidP="009C1EC5">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nciadenotaalfinal"/>
                <w:rFonts w:ascii="Verdana" w:hAnsi="Verdana" w:cs="Arial"/>
                <w:sz w:val="20"/>
                <w:lang w:val="en-GB"/>
              </w:rPr>
              <w:endnoteReference w:id="7"/>
            </w:r>
          </w:p>
        </w:tc>
        <w:tc>
          <w:tcPr>
            <w:tcW w:w="2186" w:type="dxa"/>
            <w:shd w:val="clear" w:color="auto" w:fill="FFFFFF"/>
          </w:tcPr>
          <w:p w14:paraId="0BE12BC1" w14:textId="77777777" w:rsidR="00E24063" w:rsidRPr="002B217E" w:rsidRDefault="00E24063" w:rsidP="009C1EC5">
            <w:pPr>
              <w:shd w:val="clear" w:color="auto" w:fill="FFFFFF"/>
              <w:ind w:right="-992"/>
              <w:rPr>
                <w:rFonts w:ascii="Verdana" w:hAnsi="Verdana" w:cs="Arial"/>
                <w:color w:val="002060"/>
                <w:szCs w:val="24"/>
                <w:lang w:val="is-IS"/>
              </w:rPr>
            </w:pPr>
            <w:r w:rsidRPr="002B217E">
              <w:rPr>
                <w:rFonts w:ascii="Verdana" w:hAnsi="Verdana" w:cs="Arial"/>
                <w:color w:val="002060"/>
                <w:szCs w:val="24"/>
                <w:lang w:val="is-IS"/>
              </w:rPr>
              <w:t>Spain</w:t>
            </w:r>
          </w:p>
        </w:tc>
      </w:tr>
      <w:tr w:rsidR="00E24063" w:rsidRPr="005E466D" w14:paraId="4EE95656" w14:textId="77777777" w:rsidTr="009C1EC5">
        <w:trPr>
          <w:gridAfter w:val="1"/>
          <w:wAfter w:w="12" w:type="dxa"/>
          <w:trHeight w:val="811"/>
        </w:trPr>
        <w:tc>
          <w:tcPr>
            <w:tcW w:w="2203" w:type="dxa"/>
            <w:shd w:val="clear" w:color="auto" w:fill="FFFFFF"/>
          </w:tcPr>
          <w:p w14:paraId="4E37A393" w14:textId="77777777" w:rsidR="00E24063" w:rsidRPr="005E466D" w:rsidRDefault="00E24063" w:rsidP="009C1EC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325" w:type="dxa"/>
            <w:shd w:val="clear" w:color="auto" w:fill="FFFFFF"/>
          </w:tcPr>
          <w:p w14:paraId="478B2EB8" w14:textId="77777777" w:rsidR="00E24063" w:rsidRDefault="00E24063" w:rsidP="009C1EC5">
            <w:pPr>
              <w:shd w:val="clear" w:color="auto" w:fill="FFFFFF"/>
              <w:spacing w:after="0"/>
              <w:ind w:right="-992"/>
              <w:jc w:val="left"/>
              <w:rPr>
                <w:rFonts w:ascii="Verdana" w:hAnsi="Verdana" w:cs="Arial"/>
                <w:color w:val="002060"/>
                <w:sz w:val="20"/>
                <w:lang w:val="is-IS"/>
              </w:rPr>
            </w:pPr>
            <w:r w:rsidRPr="002B217E">
              <w:rPr>
                <w:rFonts w:ascii="Verdana" w:hAnsi="Verdana" w:cs="Arial"/>
                <w:color w:val="002060"/>
                <w:sz w:val="20"/>
                <w:lang w:val="is-IS"/>
              </w:rPr>
              <w:t>Esther Real, Professor Head of  The Civil Engineering</w:t>
            </w:r>
          </w:p>
          <w:p w14:paraId="418C2D66" w14:textId="77777777" w:rsidR="00E24063" w:rsidRPr="002B217E" w:rsidRDefault="00E24063" w:rsidP="009C1EC5">
            <w:pPr>
              <w:shd w:val="clear" w:color="auto" w:fill="FFFFFF"/>
              <w:spacing w:after="0"/>
              <w:ind w:right="-992"/>
              <w:jc w:val="left"/>
              <w:rPr>
                <w:rFonts w:ascii="Verdana" w:hAnsi="Verdana" w:cs="Arial"/>
                <w:color w:val="002060"/>
                <w:sz w:val="20"/>
                <w:lang w:val="is-IS"/>
              </w:rPr>
            </w:pPr>
            <w:r w:rsidRPr="002B217E">
              <w:rPr>
                <w:rFonts w:ascii="Verdana" w:hAnsi="Verdana" w:cs="Arial"/>
                <w:color w:val="002060"/>
                <w:sz w:val="20"/>
                <w:lang w:val="is-IS"/>
              </w:rPr>
              <w:t>School of Barcelona</w:t>
            </w:r>
          </w:p>
        </w:tc>
        <w:tc>
          <w:tcPr>
            <w:tcW w:w="2228" w:type="dxa"/>
            <w:shd w:val="clear" w:color="auto" w:fill="FFFFFF"/>
          </w:tcPr>
          <w:p w14:paraId="39B672C1" w14:textId="77777777" w:rsidR="00E24063" w:rsidRDefault="00E24063" w:rsidP="009C1EC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275D21A5" w14:textId="77777777" w:rsidR="00E24063" w:rsidRPr="00C17AB2" w:rsidRDefault="00E24063" w:rsidP="009C1EC5">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186" w:type="dxa"/>
            <w:shd w:val="clear" w:color="auto" w:fill="FFFFFF"/>
          </w:tcPr>
          <w:p w14:paraId="3AE06E04" w14:textId="77777777" w:rsidR="00E24063" w:rsidRPr="005E466D" w:rsidRDefault="00E24063" w:rsidP="009C1EC5">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Usdi.camins@upc.edu</w:t>
            </w:r>
          </w:p>
        </w:tc>
      </w:tr>
      <w:tr w:rsidR="00E24063" w:rsidRPr="005F0E76" w14:paraId="0DDB3205" w14:textId="77777777" w:rsidTr="009C1EC5">
        <w:trPr>
          <w:gridAfter w:val="1"/>
          <w:wAfter w:w="12" w:type="dxa"/>
          <w:trHeight w:val="566"/>
        </w:trPr>
        <w:tc>
          <w:tcPr>
            <w:tcW w:w="2203" w:type="dxa"/>
            <w:shd w:val="clear" w:color="auto" w:fill="FFFFFF"/>
          </w:tcPr>
          <w:p w14:paraId="68A1F4A3" w14:textId="77777777" w:rsidR="00E24063" w:rsidRDefault="00E24063" w:rsidP="009C1EC5">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p>
          <w:p w14:paraId="2832F16D" w14:textId="77777777" w:rsidR="00E24063" w:rsidRPr="00474BE2" w:rsidRDefault="00E24063" w:rsidP="009C1EC5">
            <w:pPr>
              <w:shd w:val="clear" w:color="auto" w:fill="FFFFFF"/>
              <w:spacing w:after="0"/>
              <w:ind w:right="-993"/>
              <w:jc w:val="left"/>
              <w:rPr>
                <w:rFonts w:ascii="Verdana" w:hAnsi="Verdana" w:cs="Arial"/>
                <w:sz w:val="20"/>
                <w:lang w:val="en-GB"/>
              </w:rPr>
            </w:pPr>
            <w:r>
              <w:rPr>
                <w:rFonts w:ascii="Verdana" w:hAnsi="Verdana" w:cs="Arial"/>
                <w:sz w:val="20"/>
                <w:lang w:val="en-GB"/>
              </w:rPr>
              <w:t>organisation</w:t>
            </w:r>
            <w:r w:rsidRPr="00474BE2">
              <w:rPr>
                <w:rFonts w:ascii="Verdana" w:hAnsi="Verdana" w:cs="Arial"/>
                <w:sz w:val="20"/>
                <w:lang w:val="en-GB"/>
              </w:rPr>
              <w:t>:</w:t>
            </w:r>
          </w:p>
          <w:p w14:paraId="45649EC4" w14:textId="77777777" w:rsidR="00E24063" w:rsidRPr="005E466D" w:rsidRDefault="00E24063" w:rsidP="009C1EC5">
            <w:pPr>
              <w:shd w:val="clear" w:color="auto" w:fill="FFFFFF"/>
              <w:spacing w:after="0"/>
              <w:ind w:right="-993"/>
              <w:jc w:val="left"/>
              <w:rPr>
                <w:rFonts w:ascii="Verdana" w:hAnsi="Verdana" w:cs="Arial"/>
                <w:sz w:val="20"/>
                <w:lang w:val="en-GB"/>
              </w:rPr>
            </w:pPr>
          </w:p>
        </w:tc>
        <w:tc>
          <w:tcPr>
            <w:tcW w:w="2325" w:type="dxa"/>
            <w:shd w:val="clear" w:color="auto" w:fill="FFFFFF"/>
          </w:tcPr>
          <w:p w14:paraId="402B9993" w14:textId="77777777" w:rsidR="00E24063" w:rsidRPr="005E466D" w:rsidRDefault="00E24063" w:rsidP="009C1EC5">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63AF641B" w14:textId="77777777" w:rsidR="00E24063" w:rsidRPr="00782942" w:rsidRDefault="00E24063" w:rsidP="009C1EC5">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5AA0597E" w14:textId="77777777" w:rsidR="00E24063" w:rsidRPr="00F8532D" w:rsidRDefault="00E24063" w:rsidP="009C1EC5">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86" w:type="dxa"/>
            <w:shd w:val="clear" w:color="auto" w:fill="FFFFFF"/>
          </w:tcPr>
          <w:p w14:paraId="54961003" w14:textId="77777777" w:rsidR="00E24063" w:rsidRDefault="00E24063" w:rsidP="009C1EC5">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1BF129BE" w14:textId="77777777" w:rsidR="00E24063" w:rsidRPr="00F8532D" w:rsidRDefault="00E24063" w:rsidP="009C1EC5">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Pr>
                <w:rFonts w:ascii="Verdana" w:hAnsi="Verdana" w:cs="Arial"/>
                <w:sz w:val="16"/>
                <w:szCs w:val="16"/>
                <w:lang w:val="en-GB"/>
              </w:rPr>
              <w:t>≥</w:t>
            </w:r>
            <w:r w:rsidRPr="00AD0B3E">
              <w:rPr>
                <w:rFonts w:ascii="Verdana" w:hAnsi="Verdana" w:cs="Arial"/>
                <w:sz w:val="16"/>
                <w:szCs w:val="16"/>
                <w:lang w:val="en-GB"/>
              </w:rPr>
              <w:t>250 employees</w:t>
            </w:r>
          </w:p>
        </w:tc>
      </w:tr>
    </w:tbl>
    <w:p w14:paraId="19919A95" w14:textId="7E5AE98D" w:rsidR="00F550D9" w:rsidRPr="00F550D9" w:rsidRDefault="00377526" w:rsidP="00F550D9">
      <w:pPr>
        <w:pStyle w:val="Tto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o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6629B9C2" w:rsidR="000277C5" w:rsidRPr="000277C5" w:rsidRDefault="000277C5" w:rsidP="00140CD0">
      <w:pPr>
        <w:pStyle w:val="Textdecomentari"/>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sidR="00225188">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Pr="00B5137B" w:rsidRDefault="008F1CA2" w:rsidP="004A4118">
            <w:pPr>
              <w:spacing w:before="240" w:after="120"/>
              <w:rPr>
                <w:rFonts w:ascii="Verdana" w:hAnsi="Verdana" w:cs="Calibri"/>
                <w:b/>
                <w:sz w:val="20"/>
              </w:rPr>
            </w:pPr>
          </w:p>
          <w:p w14:paraId="069F98C1" w14:textId="77777777" w:rsidR="008F1CA2" w:rsidRPr="009F3FD8" w:rsidRDefault="008F1CA2" w:rsidP="00482A4F">
            <w:pPr>
              <w:spacing w:before="240" w:after="120"/>
              <w:ind w:left="-6" w:firstLine="6"/>
              <w:rPr>
                <w:rFonts w:ascii="Verdana" w:hAnsi="Verdana" w:cs="Calibri"/>
                <w:b/>
                <w:sz w:val="20"/>
                <w:lang w:val="en-GB"/>
              </w:rPr>
            </w:pPr>
          </w:p>
          <w:p w14:paraId="5D72C59D" w14:textId="77777777" w:rsidR="00D302B8" w:rsidRPr="009F3FD8" w:rsidRDefault="00D302B8" w:rsidP="00F550D9">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Pr="00B5137B" w:rsidRDefault="008F1CA2" w:rsidP="004A4118">
            <w:pPr>
              <w:spacing w:before="240" w:after="120"/>
              <w:rPr>
                <w:rFonts w:ascii="Verdana" w:hAnsi="Verdana" w:cs="Calibri"/>
                <w:b/>
                <w:sz w:val="20"/>
              </w:rPr>
            </w:pPr>
          </w:p>
          <w:p w14:paraId="0926CC6B" w14:textId="77777777" w:rsidR="008F1CA2" w:rsidRPr="009F3FD8" w:rsidRDefault="008F1CA2" w:rsidP="004A4118">
            <w:pPr>
              <w:spacing w:before="240" w:after="120"/>
              <w:rPr>
                <w:rFonts w:ascii="Verdana" w:hAnsi="Verdana" w:cs="Calibri"/>
                <w:b/>
                <w:sz w:val="20"/>
                <w:lang w:val="en-GB"/>
              </w:rPr>
            </w:pPr>
          </w:p>
          <w:p w14:paraId="39F5F4FF" w14:textId="77777777" w:rsidR="008F1CA2" w:rsidRPr="009F3FD8" w:rsidRDefault="008F1CA2" w:rsidP="00D97FE7">
            <w:pPr>
              <w:spacing w:before="240" w:after="120"/>
              <w:ind w:left="-6" w:firstLine="6"/>
              <w:rPr>
                <w:rFonts w:ascii="Verdana" w:hAnsi="Verdana" w:cs="Calibri"/>
                <w:b/>
                <w:sz w:val="20"/>
                <w:lang w:val="en-GB"/>
              </w:rPr>
            </w:pPr>
          </w:p>
          <w:p w14:paraId="5D72C59F" w14:textId="78ACBD81" w:rsidR="00D302B8" w:rsidRPr="009F3FD8"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1E0C45CC"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B73A0C">
              <w:rPr>
                <w:rFonts w:ascii="Verdana" w:hAnsi="Verdana" w:cs="Calibri"/>
                <w:b/>
                <w:sz w:val="20"/>
                <w:lang w:val="en-GB"/>
              </w:rPr>
              <w:t xml:space="preserve"> </w:t>
            </w:r>
            <w:r w:rsidR="00B73A0C" w:rsidRPr="00743F98">
              <w:rPr>
                <w:rFonts w:ascii="Verdana" w:hAnsi="Verdana" w:cs="Calibri"/>
                <w:b/>
                <w:sz w:val="20"/>
                <w:lang w:val="en-GB"/>
              </w:rPr>
              <w:t>(including the vi</w:t>
            </w:r>
            <w:r w:rsidR="00B73A0C">
              <w:rPr>
                <w:rFonts w:ascii="Verdana" w:hAnsi="Verdana" w:cs="Calibri"/>
                <w:b/>
                <w:sz w:val="20"/>
                <w:lang w:val="en-GB"/>
              </w:rPr>
              <w:t>rtual component, if applicable):</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nciadenotaalfinal"/>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418FC59C" w14:textId="77777777" w:rsidR="00225188" w:rsidRDefault="00225188" w:rsidP="004A4118">
      <w:pPr>
        <w:autoSpaceDE w:val="0"/>
        <w:autoSpaceDN w:val="0"/>
        <w:adjustRightInd w:val="0"/>
        <w:spacing w:after="120"/>
        <w:rPr>
          <w:rFonts w:ascii="Verdana" w:hAnsi="Verdana" w:cs="Calibri"/>
          <w:sz w:val="16"/>
          <w:szCs w:val="16"/>
          <w:lang w:val="en-GB"/>
        </w:rPr>
      </w:pPr>
    </w:p>
    <w:p w14:paraId="716BEFEE" w14:textId="77777777" w:rsidR="00225188" w:rsidRDefault="00225188" w:rsidP="004A4118">
      <w:pPr>
        <w:autoSpaceDE w:val="0"/>
        <w:autoSpaceDN w:val="0"/>
        <w:adjustRightInd w:val="0"/>
        <w:spacing w:after="120"/>
        <w:rPr>
          <w:rFonts w:ascii="Verdana" w:hAnsi="Verdana" w:cs="Calibri"/>
          <w:sz w:val="16"/>
          <w:szCs w:val="16"/>
          <w:lang w:val="en-GB"/>
        </w:rPr>
      </w:pPr>
    </w:p>
    <w:p w14:paraId="0ED3C570" w14:textId="54E07FC3" w:rsidR="008F1CA2"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p w14:paraId="439230E2" w14:textId="77777777" w:rsidR="00225188" w:rsidRPr="004A4118" w:rsidRDefault="00225188"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nciadenotaapeudepgina"/>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548FD369"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sending </w:t>
            </w:r>
            <w:r w:rsidR="00C358E8">
              <w:rPr>
                <w:rFonts w:ascii="Verdana" w:hAnsi="Verdana" w:cs="Calibri"/>
                <w:b/>
                <w:sz w:val="20"/>
                <w:lang w:val="en-GB"/>
              </w:rPr>
              <w:t>organisation</w:t>
            </w:r>
            <w:r w:rsidR="00842285">
              <w:rPr>
                <w:rFonts w:ascii="Verdana" w:hAnsi="Verdana" w:cs="Calibri"/>
                <w:b/>
                <w:sz w:val="20"/>
                <w:lang w:val="en-GB"/>
              </w:rPr>
              <w:t xml:space="preserve"> </w:t>
            </w:r>
          </w:p>
          <w:p w14:paraId="00EAB3AC" w14:textId="77777777" w:rsidR="00C358E8" w:rsidRPr="00490F95" w:rsidRDefault="00C358E8" w:rsidP="00C358E8">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bookmarkStart w:id="0" w:name="_GoBack" w:colFirst="1" w:colLast="1"/>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3FA06432"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07309C7F" w14:textId="17B6DFE2" w:rsidR="00E24063" w:rsidRPr="00E24063" w:rsidRDefault="00E24063" w:rsidP="00E24063">
            <w:pPr>
              <w:tabs>
                <w:tab w:val="left" w:pos="3312"/>
                <w:tab w:val="left" w:pos="6147"/>
                <w:tab w:val="left" w:pos="6856"/>
              </w:tabs>
              <w:spacing w:after="120"/>
              <w:rPr>
                <w:rFonts w:ascii="Verdana" w:hAnsi="Verdana" w:cs="Calibri"/>
                <w:i/>
                <w:sz w:val="20"/>
                <w:lang w:val="en-GB"/>
              </w:rPr>
            </w:pPr>
            <w:r w:rsidRPr="00E24063">
              <w:rPr>
                <w:rFonts w:ascii="Verdana" w:hAnsi="Verdana" w:cs="Calibri"/>
                <w:i/>
                <w:sz w:val="20"/>
                <w:lang w:val="en-GB"/>
              </w:rPr>
              <w:t xml:space="preserve">Esther Real, Professor Head </w:t>
            </w:r>
            <w:proofErr w:type="gramStart"/>
            <w:r w:rsidRPr="00E24063">
              <w:rPr>
                <w:rFonts w:ascii="Verdana" w:hAnsi="Verdana" w:cs="Calibri"/>
                <w:i/>
                <w:sz w:val="20"/>
                <w:lang w:val="en-GB"/>
              </w:rPr>
              <w:t>of  The</w:t>
            </w:r>
            <w:proofErr w:type="gramEnd"/>
            <w:r w:rsidRPr="00E24063">
              <w:rPr>
                <w:rFonts w:ascii="Verdana" w:hAnsi="Verdana" w:cs="Calibri"/>
                <w:i/>
                <w:sz w:val="20"/>
                <w:lang w:val="en-GB"/>
              </w:rPr>
              <w:t xml:space="preserve"> Civil Engineering</w:t>
            </w:r>
            <w:r w:rsidRPr="00E24063">
              <w:rPr>
                <w:rFonts w:ascii="Verdana" w:hAnsi="Verdana" w:cs="Calibri"/>
                <w:i/>
                <w:sz w:val="20"/>
                <w:lang w:val="en-GB"/>
              </w:rPr>
              <w:t xml:space="preserve"> </w:t>
            </w:r>
            <w:r w:rsidRPr="00E24063">
              <w:rPr>
                <w:rFonts w:ascii="Verdana" w:hAnsi="Verdana" w:cs="Calibri"/>
                <w:i/>
                <w:sz w:val="20"/>
                <w:lang w:val="en-GB"/>
              </w:rPr>
              <w:t>School of Barcelona</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bookmarkEnd w:id="0"/>
    </w:tbl>
    <w:p w14:paraId="531D3180" w14:textId="2200EA79" w:rsidR="00EF398E" w:rsidRPr="008F1CA2" w:rsidRDefault="00EF398E" w:rsidP="00875C42">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6226B" w14:textId="77777777" w:rsidR="00FB3983" w:rsidRDefault="00FB3983">
      <w:r>
        <w:separator/>
      </w:r>
    </w:p>
  </w:endnote>
  <w:endnote w:type="continuationSeparator" w:id="0">
    <w:p w14:paraId="628CC8D5" w14:textId="77777777" w:rsidR="00FB3983" w:rsidRDefault="00FB3983">
      <w:r>
        <w:continuationSeparator/>
      </w:r>
    </w:p>
  </w:endnote>
  <w:endnote w:id="1">
    <w:p w14:paraId="2B08B470" w14:textId="74430D65" w:rsidR="007550F5" w:rsidRDefault="00D97FE7" w:rsidP="007550F5">
      <w:pPr>
        <w:pStyle w:val="Textdenotaalfinal"/>
        <w:spacing w:after="12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de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de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Style w:val="Referncia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17F3F73A" w14:textId="5795C07C" w:rsidR="00812DEC" w:rsidRPr="005D1705" w:rsidRDefault="00812DEC">
      <w:pPr>
        <w:pStyle w:val="Textdenotaalfinal"/>
        <w:rPr>
          <w:lang w:val="en-IE"/>
        </w:rPr>
      </w:pPr>
      <w:r>
        <w:rPr>
          <w:rStyle w:val="Refernciadenotaalfinal"/>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6">
    <w:p w14:paraId="2D1AB50C" w14:textId="77777777" w:rsidR="00E24063" w:rsidRPr="002F549E" w:rsidRDefault="00E24063" w:rsidP="00E24063">
      <w:pPr>
        <w:pStyle w:val="Textdenotaalfinal"/>
        <w:spacing w:after="100"/>
        <w:rPr>
          <w:rFonts w:ascii="Verdana" w:hAnsi="Verdana"/>
          <w:sz w:val="16"/>
          <w:szCs w:val="16"/>
          <w:lang w:val="en-GB"/>
        </w:rPr>
      </w:pPr>
      <w:r w:rsidRPr="002F549E">
        <w:rPr>
          <w:rStyle w:val="Referncia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7">
    <w:p w14:paraId="74A04EEB" w14:textId="77777777" w:rsidR="00E24063" w:rsidRPr="002F549E" w:rsidRDefault="00E24063" w:rsidP="00E24063">
      <w:pPr>
        <w:pStyle w:val="Textdenotaalfinal"/>
        <w:spacing w:after="100"/>
        <w:rPr>
          <w:rFonts w:ascii="Verdana" w:hAnsi="Verdana"/>
          <w:sz w:val="16"/>
          <w:szCs w:val="16"/>
          <w:lang w:val="en-GB"/>
        </w:rPr>
      </w:pPr>
      <w:r w:rsidRPr="002F549E">
        <w:rPr>
          <w:rStyle w:val="Referncia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ISO 3166-2 country codes available at:</w:t>
      </w:r>
      <w:r>
        <w:rPr>
          <w:rFonts w:ascii="Verdana" w:hAnsi="Verdana"/>
          <w:sz w:val="16"/>
          <w:szCs w:val="16"/>
          <w:lang w:val="en-GB"/>
        </w:rPr>
        <w:t xml:space="preserve"> </w:t>
      </w:r>
      <w:hyperlink r:id="rId1" w:history="1">
        <w:r w:rsidRPr="00E849B7">
          <w:rPr>
            <w:rStyle w:val="Enlla"/>
            <w:rFonts w:ascii="Verdana" w:hAnsi="Verdana"/>
            <w:sz w:val="16"/>
            <w:szCs w:val="16"/>
            <w:lang w:val="en-GB"/>
          </w:rPr>
          <w:t>https://www.iso.org/obp/ui</w:t>
        </w:r>
      </w:hyperlink>
      <w:r w:rsidRPr="002F549E">
        <w:rPr>
          <w:rFonts w:ascii="Verdana" w:hAnsi="Verdana"/>
          <w:sz w:val="16"/>
          <w:szCs w:val="16"/>
          <w:lang w:val="en-GB"/>
        </w:rPr>
        <w:t>.</w:t>
      </w:r>
    </w:p>
  </w:endnote>
  <w:endnote w:id="8">
    <w:p w14:paraId="2A32932D" w14:textId="384AED6E" w:rsidR="008F1CA2" w:rsidRPr="008F1CA2" w:rsidRDefault="008F1CA2"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7AD0D4A" w:rsidR="009F32D0" w:rsidRDefault="009F3FD8">
        <w:pPr>
          <w:pStyle w:val="Peu"/>
          <w:jc w:val="center"/>
        </w:pPr>
        <w:r>
          <w:rPr>
            <w:rFonts w:ascii="Verdana" w:hAnsi="Verdana"/>
            <w:b/>
            <w:noProof/>
            <w:sz w:val="18"/>
            <w:szCs w:val="18"/>
            <w:lang w:val="en-GB"/>
          </w:rPr>
          <mc:AlternateContent>
            <mc:Choice Requires="wps">
              <w:drawing>
                <wp:anchor distT="0" distB="0" distL="114300" distR="114300" simplePos="0" relativeHeight="251781632" behindDoc="0" locked="0" layoutInCell="1" allowOverlap="1" wp14:anchorId="14E38F33" wp14:editId="3813AEAE">
                  <wp:simplePos x="0" y="0"/>
                  <wp:positionH relativeFrom="margin">
                    <wp:posOffset>-28575</wp:posOffset>
                  </wp:positionH>
                  <wp:positionV relativeFrom="paragraph">
                    <wp:posOffset>-229235</wp:posOffset>
                  </wp:positionV>
                  <wp:extent cx="4057650" cy="219075"/>
                  <wp:effectExtent l="0" t="0" r="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FE69" w14:textId="77777777" w:rsidR="009F3FD8" w:rsidRPr="009F3FD8" w:rsidRDefault="009F3FD8" w:rsidP="009F3FD8">
                              <w:pPr>
                                <w:tabs>
                                  <w:tab w:val="left" w:pos="3119"/>
                                </w:tabs>
                                <w:spacing w:after="0"/>
                                <w:rPr>
                                  <w:rFonts w:ascii="Verdana" w:hAnsi="Verdana"/>
                                  <w:color w:val="7F7F7F" w:themeColor="text1" w:themeTint="80"/>
                                  <w:sz w:val="16"/>
                                  <w:szCs w:val="16"/>
                                  <w:lang w:val="en-GB"/>
                                </w:rPr>
                              </w:pPr>
                              <w:r w:rsidRPr="009F3FD8">
                                <w:rPr>
                                  <w:rFonts w:ascii="Verdana" w:hAnsi="Verdana"/>
                                  <w:color w:val="7F7F7F" w:themeColor="text1" w:themeTint="80"/>
                                  <w:sz w:val="16"/>
                                  <w:szCs w:val="16"/>
                                  <w:lang w:val="en-GB"/>
                                </w:rPr>
                                <w:t>Higher Education: Erasmus+ Mobility Agreement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8F33" id="_x0000_t202" coordsize="21600,21600" o:spt="202" path="m,l,21600r21600,l21600,xe">
                  <v:stroke joinstyle="miter"/>
                  <v:path gradientshapeok="t" o:connecttype="rect"/>
                </v:shapetype>
                <v:shape id="_x0000_s1027" type="#_x0000_t202" style="position:absolute;left:0;text-align:left;margin-left:-2.25pt;margin-top:-18.05pt;width:319.5pt;height:17.2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utw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" filled="f" stroked="f">
                  <v:textbox>
                    <w:txbxContent>
                      <w:p w14:paraId="7880FE69" w14:textId="77777777" w:rsidR="009F3FD8" w:rsidRPr="009F3FD8" w:rsidRDefault="009F3FD8" w:rsidP="009F3FD8">
                        <w:pPr>
                          <w:tabs>
                            <w:tab w:val="left" w:pos="3119"/>
                          </w:tabs>
                          <w:spacing w:after="0"/>
                          <w:rPr>
                            <w:rFonts w:ascii="Verdana" w:hAnsi="Verdana"/>
                            <w:color w:val="7F7F7F" w:themeColor="text1" w:themeTint="80"/>
                            <w:sz w:val="16"/>
                            <w:szCs w:val="16"/>
                            <w:lang w:val="en-GB"/>
                          </w:rPr>
                        </w:pPr>
                        <w:r w:rsidRPr="009F3FD8">
                          <w:rPr>
                            <w:rFonts w:ascii="Verdana" w:hAnsi="Verdana"/>
                            <w:color w:val="7F7F7F" w:themeColor="text1" w:themeTint="80"/>
                            <w:sz w:val="16"/>
                            <w:szCs w:val="16"/>
                            <w:lang w:val="en-GB"/>
                          </w:rPr>
                          <w:t>Higher Education: Erasmus+ Mobility Agreement form</w:t>
                        </w:r>
                      </w:p>
                    </w:txbxContent>
                  </v:textbox>
                  <w10:wrap anchorx="margin"/>
                </v:shape>
              </w:pict>
            </mc:Fallback>
          </mc:AlternateContent>
        </w:r>
        <w:r w:rsidR="009F32D0">
          <w:fldChar w:fldCharType="begin"/>
        </w:r>
        <w:r w:rsidR="009F32D0">
          <w:instrText xml:space="preserve"> PAGE   \* MERGEFORMAT </w:instrText>
        </w:r>
        <w:r w:rsidR="009F32D0">
          <w:fldChar w:fldCharType="separate"/>
        </w:r>
        <w:r w:rsidR="005C7228">
          <w:rPr>
            <w:noProof/>
          </w:rPr>
          <w:t>4</w:t>
        </w:r>
        <w:r w:rsidR="009F32D0">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eu"/>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8F7D" w14:textId="77777777" w:rsidR="00FB3983" w:rsidRDefault="00FB3983">
      <w:r>
        <w:separator/>
      </w:r>
    </w:p>
  </w:footnote>
  <w:footnote w:type="continuationSeparator" w:id="0">
    <w:p w14:paraId="733BFB57" w14:textId="77777777" w:rsidR="00FB3983" w:rsidRDefault="00FB3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08196F">
      <w:trPr>
        <w:trHeight w:val="823"/>
      </w:trPr>
      <w:tc>
        <w:tcPr>
          <w:tcW w:w="7135" w:type="dxa"/>
          <w:vAlign w:val="center"/>
        </w:tcPr>
        <w:p w14:paraId="5D72C5BF" w14:textId="16A8F29F" w:rsidR="00E01AAA" w:rsidRPr="00AD66BB" w:rsidRDefault="009F3FD8" w:rsidP="00AD66BB">
          <w:pPr>
            <w:tabs>
              <w:tab w:val="left" w:pos="0"/>
              <w:tab w:val="left" w:pos="1134"/>
              <w:tab w:val="left" w:pos="3261"/>
              <w:tab w:val="left" w:pos="4253"/>
              <w:tab w:val="left" w:pos="4678"/>
            </w:tabs>
            <w:jc w:val="center"/>
            <w:rPr>
              <w:rFonts w:ascii="Verdana" w:hAnsi="Verdana"/>
              <w:b/>
              <w:sz w:val="18"/>
              <w:szCs w:val="18"/>
              <w:lang w:val="en-GB"/>
            </w:rPr>
          </w:pPr>
          <w:r w:rsidRPr="0009128F">
            <w:rPr>
              <w:rFonts w:ascii="Verdana" w:hAnsi="Verdana"/>
              <w:b/>
              <w:noProof/>
              <w:sz w:val="18"/>
              <w:szCs w:val="18"/>
              <w:lang w:val="es-ES" w:eastAsia="es-ES"/>
            </w:rPr>
            <w:drawing>
              <wp:anchor distT="0" distB="0" distL="114300" distR="114300" simplePos="0" relativeHeight="251719168" behindDoc="0" locked="0" layoutInCell="1" allowOverlap="1" wp14:anchorId="381B4EBB" wp14:editId="04B4E203">
                <wp:simplePos x="0" y="0"/>
                <wp:positionH relativeFrom="margin">
                  <wp:posOffset>2258695</wp:posOffset>
                </wp:positionH>
                <wp:positionV relativeFrom="margin">
                  <wp:posOffset>83185</wp:posOffset>
                </wp:positionV>
                <wp:extent cx="1879600" cy="401320"/>
                <wp:effectExtent l="0" t="0" r="6350" b="0"/>
                <wp:wrapSquare wrapText="bothSides"/>
                <wp:docPr id="8" name="Imatge 8" descr="http://www.oapee.es/oapee/inicio/ErasmusPlus/contentParagraphCentralAux/00/fichero/EU%20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http://www.oapee.es/oapee/inicio/ErasmusPlus/contentParagraphCentralAux/00/fichero/EU%20flag-Erasmus+_vect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40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28F">
            <w:rPr>
              <w:rFonts w:ascii="Verdana" w:hAnsi="Verdana"/>
              <w:b/>
              <w:noProof/>
              <w:sz w:val="18"/>
              <w:szCs w:val="18"/>
              <w:lang w:val="es-ES" w:eastAsia="es-ES"/>
            </w:rPr>
            <w:drawing>
              <wp:anchor distT="0" distB="0" distL="114300" distR="114300" simplePos="0" relativeHeight="251658752" behindDoc="0" locked="0" layoutInCell="1" allowOverlap="1" wp14:anchorId="783B9393" wp14:editId="4C97BA92">
                <wp:simplePos x="0" y="0"/>
                <wp:positionH relativeFrom="margin">
                  <wp:posOffset>57150</wp:posOffset>
                </wp:positionH>
                <wp:positionV relativeFrom="margin">
                  <wp:posOffset>71120</wp:posOffset>
                </wp:positionV>
                <wp:extent cx="1931035" cy="405130"/>
                <wp:effectExtent l="0" t="0" r="0" b="0"/>
                <wp:wrapSquare wrapText="bothSides"/>
                <wp:docPr id="9" name="Imatge 9" descr="G:\ARI\ARI-Comu\DOCUMENTS D'ÚS GENERAL\LOGOS\logos UPC\logo nou 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G:\ARI\ARI-Comu\DOCUMENTS D'ÚS GENERAL\LOGOS\logos UPC\logo nou positiu.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3103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61A1">
            <w:rPr>
              <w:rFonts w:ascii="Verdana" w:hAnsi="Verdana"/>
              <w:b/>
              <w:noProof/>
              <w:sz w:val="18"/>
              <w:szCs w:val="18"/>
              <w:lang w:val="es-ES" w:eastAsia="es-ES"/>
            </w:rPr>
            <mc:AlternateContent>
              <mc:Choice Requires="wps">
                <w:drawing>
                  <wp:anchor distT="0" distB="0" distL="114300" distR="114300" simplePos="0" relativeHeight="251597312" behindDoc="0" locked="0" layoutInCell="1" allowOverlap="1" wp14:anchorId="5D72C5C7" wp14:editId="4F3E8C4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4" w14:textId="15A8B045"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4" w14:textId="15A8B045"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409ABFD" w:rsidR="00E01AAA" w:rsidRPr="00967BFC" w:rsidRDefault="0008196F" w:rsidP="00C05937">
          <w:pPr>
            <w:pStyle w:val="ZDGName"/>
            <w:rPr>
              <w:lang w:val="en-GB"/>
            </w:rPr>
          </w:pPr>
          <w:r w:rsidRPr="0009128F">
            <w:rPr>
              <w:rFonts w:ascii="Verdana" w:hAnsi="Verdana"/>
              <w:b/>
              <w:noProof/>
              <w:sz w:val="18"/>
              <w:szCs w:val="18"/>
              <w:lang w:val="es-ES" w:eastAsia="es-ES"/>
            </w:rPr>
            <w:drawing>
              <wp:anchor distT="0" distB="0" distL="114300" distR="114300" simplePos="0" relativeHeight="251779584" behindDoc="0" locked="0" layoutInCell="1" allowOverlap="1" wp14:anchorId="706632A5" wp14:editId="6F84C8E6">
                <wp:simplePos x="0" y="0"/>
                <wp:positionH relativeFrom="margin">
                  <wp:posOffset>0</wp:posOffset>
                </wp:positionH>
                <wp:positionV relativeFrom="margin">
                  <wp:posOffset>21590</wp:posOffset>
                </wp:positionV>
                <wp:extent cx="903605" cy="460375"/>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360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D72C5C2" w14:textId="1295F0CE" w:rsidR="00506408" w:rsidRPr="00495B18" w:rsidRDefault="00506408" w:rsidP="00967BFC">
    <w:pPr>
      <w:pStyle w:val="Capaler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Capaler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listaambpic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ulaambquadrcula"/>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037C"/>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196F"/>
    <w:rsid w:val="00082002"/>
    <w:rsid w:val="000846B0"/>
    <w:rsid w:val="000862E2"/>
    <w:rsid w:val="00086940"/>
    <w:rsid w:val="0008774C"/>
    <w:rsid w:val="000905BF"/>
    <w:rsid w:val="00090DBE"/>
    <w:rsid w:val="0009128F"/>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188"/>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133A"/>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6CA"/>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532A"/>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1173"/>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26C1"/>
    <w:rsid w:val="005A4856"/>
    <w:rsid w:val="005A4FF1"/>
    <w:rsid w:val="005A6207"/>
    <w:rsid w:val="005B0DDB"/>
    <w:rsid w:val="005B11B2"/>
    <w:rsid w:val="005B401C"/>
    <w:rsid w:val="005B710A"/>
    <w:rsid w:val="005B71F8"/>
    <w:rsid w:val="005C1373"/>
    <w:rsid w:val="005C1976"/>
    <w:rsid w:val="005C2304"/>
    <w:rsid w:val="005C3E9B"/>
    <w:rsid w:val="005C6017"/>
    <w:rsid w:val="005C7228"/>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B9"/>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8C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75C4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2EB5"/>
    <w:rsid w:val="009E7184"/>
    <w:rsid w:val="009E7D00"/>
    <w:rsid w:val="009F2721"/>
    <w:rsid w:val="009F32D0"/>
    <w:rsid w:val="009F3FD8"/>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18C6"/>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37B"/>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3A0C"/>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8E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B81"/>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248"/>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063"/>
    <w:rsid w:val="00E24491"/>
    <w:rsid w:val="00E24710"/>
    <w:rsid w:val="00E249CD"/>
    <w:rsid w:val="00E24E46"/>
    <w:rsid w:val="00E25126"/>
    <w:rsid w:val="00E27256"/>
    <w:rsid w:val="00E27AF8"/>
    <w:rsid w:val="00E27E4D"/>
    <w:rsid w:val="00E27FDB"/>
    <w:rsid w:val="00E34630"/>
    <w:rsid w:val="00E34E62"/>
    <w:rsid w:val="00E35D4F"/>
    <w:rsid w:val="00E415AE"/>
    <w:rsid w:val="00E42979"/>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3983"/>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251"/>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72C545"/>
  <w15:docId w15:val="{18B1B1BA-CC74-4B4E-832B-B2ACE676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Ttol1">
    <w:name w:val="heading 1"/>
    <w:basedOn w:val="Normal"/>
    <w:next w:val="Text1"/>
    <w:qFormat/>
    <w:rsid w:val="00BF6AA3"/>
    <w:pPr>
      <w:keepNext/>
      <w:numPr>
        <w:numId w:val="3"/>
      </w:numPr>
      <w:spacing w:before="240"/>
      <w:outlineLvl w:val="0"/>
    </w:pPr>
    <w:rPr>
      <w:b/>
      <w:smallCaps/>
    </w:rPr>
  </w:style>
  <w:style w:type="paragraph" w:styleId="Ttol2">
    <w:name w:val="heading 2"/>
    <w:basedOn w:val="Normal"/>
    <w:next w:val="Text2"/>
    <w:qFormat/>
    <w:pPr>
      <w:keepNext/>
      <w:numPr>
        <w:ilvl w:val="1"/>
        <w:numId w:val="3"/>
      </w:numPr>
      <w:outlineLvl w:val="1"/>
    </w:pPr>
    <w:rPr>
      <w:b/>
    </w:rPr>
  </w:style>
  <w:style w:type="paragraph" w:styleId="Ttol3">
    <w:name w:val="heading 3"/>
    <w:basedOn w:val="Normal"/>
    <w:next w:val="Text3"/>
    <w:link w:val="Ttol3Car"/>
    <w:qFormat/>
    <w:pPr>
      <w:keepNext/>
      <w:numPr>
        <w:ilvl w:val="2"/>
        <w:numId w:val="3"/>
      </w:numPr>
      <w:outlineLvl w:val="2"/>
    </w:pPr>
    <w:rPr>
      <w:i/>
    </w:rPr>
  </w:style>
  <w:style w:type="paragraph" w:styleId="Ttol4">
    <w:name w:val="heading 4"/>
    <w:basedOn w:val="Normal"/>
    <w:next w:val="Text4"/>
    <w:qFormat/>
    <w:pPr>
      <w:keepNext/>
      <w:numPr>
        <w:ilvl w:val="3"/>
        <w:numId w:val="3"/>
      </w:numPr>
      <w:outlineLvl w:val="3"/>
    </w:pPr>
  </w:style>
  <w:style w:type="paragraph" w:styleId="Ttol5">
    <w:name w:val="heading 5"/>
    <w:basedOn w:val="Normal"/>
    <w:next w:val="Normal"/>
    <w:pPr>
      <w:tabs>
        <w:tab w:val="num" w:pos="0"/>
      </w:tabs>
      <w:spacing w:before="240" w:after="60"/>
      <w:outlineLvl w:val="4"/>
    </w:pPr>
    <w:rPr>
      <w:rFonts w:ascii="Arial" w:hAnsi="Arial"/>
      <w:sz w:val="22"/>
    </w:rPr>
  </w:style>
  <w:style w:type="paragraph" w:styleId="Ttol6">
    <w:name w:val="heading 6"/>
    <w:basedOn w:val="Normal"/>
    <w:next w:val="Normal"/>
    <w:pPr>
      <w:tabs>
        <w:tab w:val="num" w:pos="0"/>
      </w:tabs>
      <w:spacing w:before="240" w:after="60"/>
      <w:outlineLvl w:val="5"/>
    </w:pPr>
    <w:rPr>
      <w:rFonts w:ascii="Arial" w:hAnsi="Arial"/>
      <w:i/>
      <w:sz w:val="22"/>
    </w:rPr>
  </w:style>
  <w:style w:type="paragraph" w:styleId="Ttol7">
    <w:name w:val="heading 7"/>
    <w:basedOn w:val="Normal"/>
    <w:next w:val="Normal"/>
    <w:pPr>
      <w:tabs>
        <w:tab w:val="num" w:pos="0"/>
      </w:tabs>
      <w:spacing w:before="240" w:after="60"/>
      <w:outlineLvl w:val="6"/>
    </w:pPr>
    <w:rPr>
      <w:rFonts w:ascii="Arial" w:hAnsi="Arial"/>
      <w:sz w:val="20"/>
    </w:rPr>
  </w:style>
  <w:style w:type="paragraph" w:styleId="Ttol8">
    <w:name w:val="heading 8"/>
    <w:basedOn w:val="Normal"/>
    <w:next w:val="Normal"/>
    <w:pPr>
      <w:tabs>
        <w:tab w:val="num" w:pos="0"/>
      </w:tabs>
      <w:spacing w:before="240" w:after="60"/>
      <w:outlineLvl w:val="7"/>
    </w:pPr>
    <w:rPr>
      <w:rFonts w:ascii="Arial" w:hAnsi="Arial"/>
      <w:i/>
      <w:sz w:val="20"/>
    </w:rPr>
  </w:style>
  <w:style w:type="paragraph" w:styleId="Ttol9">
    <w:name w:val="heading 9"/>
    <w:basedOn w:val="Normal"/>
    <w:next w:val="Normal"/>
    <w:pPr>
      <w:tabs>
        <w:tab w:val="num" w:pos="0"/>
      </w:tabs>
      <w:spacing w:before="240" w:after="60"/>
      <w:outlineLvl w:val="8"/>
    </w:pPr>
    <w:rPr>
      <w:rFonts w:ascii="Arial" w:hAnsi="Arial"/>
      <w:i/>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debloc">
    <w:name w:val="Block Text"/>
    <w:basedOn w:val="Normal"/>
    <w:pPr>
      <w:spacing w:after="120"/>
      <w:ind w:left="1440" w:right="1440"/>
    </w:pPr>
  </w:style>
  <w:style w:type="paragraph" w:styleId="Textindependent">
    <w:name w:val="Body Text"/>
    <w:basedOn w:val="Normal"/>
    <w:pPr>
      <w:spacing w:after="120"/>
    </w:pPr>
  </w:style>
  <w:style w:type="paragraph" w:styleId="Textindependent2">
    <w:name w:val="Body Text 2"/>
    <w:basedOn w:val="Normal"/>
    <w:pPr>
      <w:spacing w:after="120" w:line="480" w:lineRule="auto"/>
    </w:pPr>
  </w:style>
  <w:style w:type="paragraph" w:styleId="Textindependent3">
    <w:name w:val="Body Text 3"/>
    <w:basedOn w:val="Normal"/>
    <w:pPr>
      <w:spacing w:after="120"/>
    </w:pPr>
    <w:rPr>
      <w:sz w:val="16"/>
    </w:rPr>
  </w:style>
  <w:style w:type="paragraph" w:styleId="Primerasagniadetextindependent">
    <w:name w:val="Body Text First Indent"/>
    <w:basedOn w:val="Textindependent"/>
    <w:pPr>
      <w:ind w:firstLine="210"/>
    </w:pPr>
  </w:style>
  <w:style w:type="paragraph" w:styleId="Sagniadetextindependent">
    <w:name w:val="Body Text Indent"/>
    <w:basedOn w:val="Normal"/>
    <w:pPr>
      <w:spacing w:after="120"/>
      <w:ind w:left="283"/>
    </w:pPr>
  </w:style>
  <w:style w:type="paragraph" w:styleId="Primerasagniadetextindependent2">
    <w:name w:val="Body Text First Indent 2"/>
    <w:basedOn w:val="Sagniadetextindependent"/>
    <w:pPr>
      <w:ind w:firstLine="210"/>
    </w:pPr>
  </w:style>
  <w:style w:type="paragraph" w:styleId="Sagniadetextindependent2">
    <w:name w:val="Body Text Indent 2"/>
    <w:basedOn w:val="Normal"/>
    <w:pPr>
      <w:spacing w:after="120" w:line="480" w:lineRule="auto"/>
      <w:ind w:left="283"/>
    </w:pPr>
  </w:style>
  <w:style w:type="paragraph" w:styleId="Sagniadetextindependent3">
    <w:name w:val="Body Text Indent 3"/>
    <w:basedOn w:val="Normal"/>
    <w:pPr>
      <w:spacing w:after="120"/>
      <w:ind w:left="283"/>
    </w:pPr>
    <w:rPr>
      <w:sz w:val="16"/>
    </w:rPr>
  </w:style>
  <w:style w:type="paragraph" w:styleId="L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ol1"/>
    <w:pPr>
      <w:keepNext/>
      <w:spacing w:after="480"/>
      <w:jc w:val="center"/>
    </w:pPr>
    <w:rPr>
      <w:b/>
      <w:smallCaps/>
      <w:sz w:val="28"/>
    </w:rPr>
  </w:style>
  <w:style w:type="paragraph" w:styleId="Comiat">
    <w:name w:val="Closing"/>
    <w:basedOn w:val="Normal"/>
    <w:pPr>
      <w:ind w:left="4252"/>
    </w:pPr>
  </w:style>
  <w:style w:type="paragraph" w:styleId="Textdecomentari">
    <w:name w:val="annotation text"/>
    <w:basedOn w:val="Normal"/>
    <w:link w:val="TextdecomentariCa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denotaalfinal">
    <w:name w:val="endnote text"/>
    <w:basedOn w:val="Normal"/>
    <w:link w:val="TextdenotaalfinalCar"/>
    <w:semiHidden/>
    <w:rPr>
      <w:sz w:val="20"/>
    </w:rPr>
  </w:style>
  <w:style w:type="paragraph" w:styleId="Adreadelsobre">
    <w:name w:val="envelope address"/>
    <w:basedOn w:val="Normal"/>
    <w:pPr>
      <w:framePr w:w="7920" w:h="1980" w:hRule="exact" w:hSpace="180" w:wrap="auto" w:hAnchor="page" w:xAlign="center" w:yAlign="bottom"/>
      <w:spacing w:after="0"/>
    </w:pPr>
  </w:style>
  <w:style w:type="paragraph" w:styleId="Remitentdelsobre">
    <w:name w:val="envelope return"/>
    <w:basedOn w:val="Normal"/>
    <w:pPr>
      <w:spacing w:after="0"/>
    </w:pPr>
    <w:rPr>
      <w:sz w:val="20"/>
    </w:rPr>
  </w:style>
  <w:style w:type="paragraph" w:styleId="Peu">
    <w:name w:val="footer"/>
    <w:basedOn w:val="Normal"/>
    <w:link w:val="PeuCar"/>
    <w:uiPriority w:val="99"/>
    <w:pPr>
      <w:spacing w:after="0"/>
      <w:ind w:right="-567"/>
      <w:jc w:val="left"/>
    </w:pPr>
    <w:rPr>
      <w:rFonts w:ascii="Arial" w:hAnsi="Arial"/>
      <w:sz w:val="16"/>
      <w:lang w:eastAsia="x-none"/>
    </w:rPr>
  </w:style>
  <w:style w:type="paragraph" w:styleId="Textdenotaapeudepgina">
    <w:name w:val="footnote text"/>
    <w:basedOn w:val="Normal"/>
    <w:pPr>
      <w:ind w:left="357" w:hanging="357"/>
    </w:pPr>
    <w:rPr>
      <w:sz w:val="20"/>
    </w:rPr>
  </w:style>
  <w:style w:type="paragraph" w:styleId="Capalera">
    <w:name w:val="header"/>
    <w:basedOn w:val="Normal"/>
    <w:link w:val="CapaleraCar"/>
    <w:uiPriority w:val="99"/>
    <w:pPr>
      <w:tabs>
        <w:tab w:val="center" w:pos="4153"/>
        <w:tab w:val="right" w:pos="8306"/>
      </w:tabs>
    </w:pPr>
    <w:rPr>
      <w:lang w:eastAsia="x-none"/>
    </w:rPr>
  </w:style>
  <w:style w:type="paragraph" w:styleId="ndex1">
    <w:name w:val="index 1"/>
    <w:basedOn w:val="Normal"/>
    <w:next w:val="Normal"/>
    <w:autoRedefine/>
    <w:semiHidden/>
    <w:pPr>
      <w:ind w:left="240" w:hanging="240"/>
    </w:pPr>
  </w:style>
  <w:style w:type="paragraph" w:styleId="ndex2">
    <w:name w:val="index 2"/>
    <w:basedOn w:val="Normal"/>
    <w:next w:val="Normal"/>
    <w:autoRedefine/>
    <w:semiHidden/>
    <w:pPr>
      <w:ind w:left="480" w:hanging="240"/>
    </w:pPr>
  </w:style>
  <w:style w:type="paragraph" w:styleId="ndex3">
    <w:name w:val="index 3"/>
    <w:basedOn w:val="Normal"/>
    <w:next w:val="Normal"/>
    <w:autoRedefine/>
    <w:semiHidden/>
    <w:pPr>
      <w:ind w:left="720" w:hanging="240"/>
    </w:pPr>
  </w:style>
  <w:style w:type="paragraph" w:styleId="ndex4">
    <w:name w:val="index 4"/>
    <w:basedOn w:val="Normal"/>
    <w:next w:val="Normal"/>
    <w:autoRedefine/>
    <w:semiHidden/>
    <w:pPr>
      <w:ind w:left="960" w:hanging="240"/>
    </w:pPr>
  </w:style>
  <w:style w:type="paragraph" w:styleId="ndex5">
    <w:name w:val="index 5"/>
    <w:basedOn w:val="Normal"/>
    <w:next w:val="Normal"/>
    <w:autoRedefine/>
    <w:semiHidden/>
    <w:pPr>
      <w:ind w:left="1200" w:hanging="240"/>
    </w:pPr>
  </w:style>
  <w:style w:type="paragraph" w:styleId="ndex6">
    <w:name w:val="index 6"/>
    <w:basedOn w:val="Normal"/>
    <w:next w:val="Normal"/>
    <w:autoRedefine/>
    <w:semiHidden/>
    <w:pPr>
      <w:ind w:left="1440" w:hanging="240"/>
    </w:pPr>
  </w:style>
  <w:style w:type="paragraph" w:styleId="ndex7">
    <w:name w:val="index 7"/>
    <w:basedOn w:val="Normal"/>
    <w:next w:val="Normal"/>
    <w:autoRedefine/>
    <w:semiHidden/>
    <w:pPr>
      <w:ind w:left="1680" w:hanging="240"/>
    </w:pPr>
  </w:style>
  <w:style w:type="paragraph" w:styleId="ndex8">
    <w:name w:val="index 8"/>
    <w:basedOn w:val="Normal"/>
    <w:next w:val="Normal"/>
    <w:autoRedefine/>
    <w:semiHidden/>
    <w:pPr>
      <w:ind w:left="1920" w:hanging="240"/>
    </w:pPr>
  </w:style>
  <w:style w:type="paragraph" w:styleId="ndex9">
    <w:name w:val="index 9"/>
    <w:basedOn w:val="Normal"/>
    <w:next w:val="Normal"/>
    <w:autoRedefine/>
    <w:semiHidden/>
    <w:pPr>
      <w:ind w:left="2160" w:hanging="240"/>
    </w:pPr>
  </w:style>
  <w:style w:type="paragraph" w:styleId="Ttoldndex">
    <w:name w:val="index heading"/>
    <w:basedOn w:val="Normal"/>
    <w:next w:val="ndex1"/>
    <w:semiHidden/>
    <w:rPr>
      <w:rFonts w:ascii="Arial" w:hAnsi="Arial"/>
      <w:b/>
    </w:rPr>
  </w:style>
  <w:style w:type="paragraph" w:styleId="Llista">
    <w:name w:val="List"/>
    <w:basedOn w:val="Normal"/>
    <w:pPr>
      <w:ind w:left="283" w:hanging="283"/>
    </w:pPr>
  </w:style>
  <w:style w:type="paragraph" w:styleId="Llista2">
    <w:name w:val="List 2"/>
    <w:basedOn w:val="Normal"/>
    <w:pPr>
      <w:ind w:left="566" w:hanging="283"/>
    </w:pPr>
  </w:style>
  <w:style w:type="paragraph" w:styleId="Llista3">
    <w:name w:val="List 3"/>
    <w:basedOn w:val="Normal"/>
    <w:pPr>
      <w:ind w:left="849" w:hanging="283"/>
    </w:pPr>
  </w:style>
  <w:style w:type="paragraph" w:styleId="Llista4">
    <w:name w:val="List 4"/>
    <w:basedOn w:val="Normal"/>
    <w:pPr>
      <w:ind w:left="1132" w:hanging="283"/>
    </w:pPr>
  </w:style>
  <w:style w:type="paragraph" w:styleId="Llista5">
    <w:name w:val="List 5"/>
    <w:basedOn w:val="Normal"/>
    <w:pPr>
      <w:ind w:left="1415" w:hanging="283"/>
    </w:pPr>
  </w:style>
  <w:style w:type="paragraph" w:styleId="Llistaambpics">
    <w:name w:val="List Bullet"/>
    <w:basedOn w:val="Normal"/>
    <w:pPr>
      <w:numPr>
        <w:numId w:val="4"/>
      </w:numPr>
    </w:pPr>
  </w:style>
  <w:style w:type="paragraph" w:styleId="Llistaambpics2">
    <w:name w:val="List Bullet 2"/>
    <w:basedOn w:val="Text2"/>
    <w:pPr>
      <w:numPr>
        <w:numId w:val="6"/>
      </w:numPr>
      <w:tabs>
        <w:tab w:val="clear" w:pos="2302"/>
      </w:tabs>
    </w:pPr>
  </w:style>
  <w:style w:type="paragraph" w:styleId="Llistaambpics3">
    <w:name w:val="List Bullet 3"/>
    <w:basedOn w:val="Text3"/>
    <w:pPr>
      <w:numPr>
        <w:numId w:val="7"/>
      </w:numPr>
      <w:tabs>
        <w:tab w:val="clear" w:pos="2302"/>
      </w:tabs>
    </w:pPr>
  </w:style>
  <w:style w:type="paragraph" w:styleId="Llistaambpics4">
    <w:name w:val="List Bullet 4"/>
    <w:basedOn w:val="Text4"/>
    <w:pPr>
      <w:numPr>
        <w:numId w:val="8"/>
      </w:numPr>
      <w:tabs>
        <w:tab w:val="clear" w:pos="2302"/>
      </w:tabs>
    </w:pPr>
  </w:style>
  <w:style w:type="paragraph" w:styleId="Llistaambpics5">
    <w:name w:val="List Bullet 5"/>
    <w:basedOn w:val="Normal"/>
    <w:autoRedefine/>
    <w:pPr>
      <w:numPr>
        <w:numId w:val="1"/>
      </w:numPr>
    </w:pPr>
  </w:style>
  <w:style w:type="paragraph" w:styleId="Continuacidellista">
    <w:name w:val="List Continue"/>
    <w:basedOn w:val="Normal"/>
    <w:pPr>
      <w:spacing w:after="120"/>
      <w:ind w:left="283"/>
    </w:pPr>
  </w:style>
  <w:style w:type="paragraph" w:styleId="Continuacidellista2">
    <w:name w:val="List Continue 2"/>
    <w:basedOn w:val="Normal"/>
    <w:pPr>
      <w:spacing w:after="120"/>
      <w:ind w:left="566"/>
    </w:pPr>
  </w:style>
  <w:style w:type="paragraph" w:styleId="Continuacidellista3">
    <w:name w:val="List Continue 3"/>
    <w:basedOn w:val="Normal"/>
    <w:pPr>
      <w:spacing w:after="120"/>
      <w:ind w:left="849"/>
    </w:pPr>
  </w:style>
  <w:style w:type="paragraph" w:styleId="Continuacidellista4">
    <w:name w:val="List Continue 4"/>
    <w:basedOn w:val="Normal"/>
    <w:pPr>
      <w:spacing w:after="120"/>
      <w:ind w:left="1132"/>
    </w:pPr>
  </w:style>
  <w:style w:type="paragraph" w:styleId="Continuacidellista5">
    <w:name w:val="List Continue 5"/>
    <w:basedOn w:val="Normal"/>
    <w:pPr>
      <w:spacing w:after="120"/>
      <w:ind w:left="1415"/>
    </w:pPr>
  </w:style>
  <w:style w:type="paragraph" w:styleId="Llistanumerada">
    <w:name w:val="List Number"/>
    <w:basedOn w:val="Normal"/>
    <w:pPr>
      <w:numPr>
        <w:numId w:val="14"/>
      </w:numPr>
    </w:pPr>
  </w:style>
  <w:style w:type="paragraph" w:styleId="Llistanumerada2">
    <w:name w:val="List Number 2"/>
    <w:basedOn w:val="Text2"/>
    <w:pPr>
      <w:numPr>
        <w:numId w:val="16"/>
      </w:numPr>
      <w:tabs>
        <w:tab w:val="clear" w:pos="2302"/>
      </w:tabs>
    </w:pPr>
  </w:style>
  <w:style w:type="paragraph" w:styleId="Llistanumerada3">
    <w:name w:val="List Number 3"/>
    <w:basedOn w:val="Text3"/>
    <w:pPr>
      <w:numPr>
        <w:numId w:val="17"/>
      </w:numPr>
      <w:tabs>
        <w:tab w:val="clear" w:pos="2302"/>
      </w:tabs>
    </w:pPr>
  </w:style>
  <w:style w:type="paragraph" w:styleId="Llistanumerada4">
    <w:name w:val="List Number 4"/>
    <w:basedOn w:val="Text4"/>
    <w:pPr>
      <w:numPr>
        <w:numId w:val="18"/>
      </w:numPr>
      <w:tabs>
        <w:tab w:val="clear" w:pos="2302"/>
      </w:tabs>
    </w:pPr>
  </w:style>
  <w:style w:type="paragraph" w:styleId="Llistanumerada5">
    <w:name w:val="List Number 5"/>
    <w:basedOn w:val="Normal"/>
    <w:pPr>
      <w:numPr>
        <w:numId w:val="2"/>
      </w:numPr>
    </w:pPr>
  </w:style>
  <w:style w:type="paragraph" w:styleId="Text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palerademissat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gnianormal">
    <w:name w:val="Normal Indent"/>
    <w:basedOn w:val="Normal"/>
    <w:link w:val="SagnianormalCar"/>
    <w:pPr>
      <w:ind w:left="720"/>
    </w:pPr>
    <w:rPr>
      <w:lang w:eastAsia="x-none"/>
    </w:rPr>
  </w:style>
  <w:style w:type="paragraph" w:styleId="Ttol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ol1"/>
    <w:next w:val="Text1"/>
    <w:pPr>
      <w:keepNext w:val="0"/>
      <w:spacing w:before="0"/>
      <w:outlineLvl w:val="9"/>
    </w:pPr>
    <w:rPr>
      <w:b w:val="0"/>
      <w:smallCaps w:val="0"/>
    </w:rPr>
  </w:style>
  <w:style w:type="paragraph" w:customStyle="1" w:styleId="NumPar2">
    <w:name w:val="NumPar 2"/>
    <w:basedOn w:val="Ttol2"/>
    <w:next w:val="Text2"/>
    <w:pPr>
      <w:keepNext w:val="0"/>
      <w:outlineLvl w:val="9"/>
    </w:pPr>
    <w:rPr>
      <w:b w:val="0"/>
    </w:rPr>
  </w:style>
  <w:style w:type="paragraph" w:customStyle="1" w:styleId="NumPar3">
    <w:name w:val="NumPar 3"/>
    <w:basedOn w:val="Ttol3"/>
    <w:next w:val="Text3"/>
    <w:pPr>
      <w:keepNext w:val="0"/>
      <w:outlineLvl w:val="9"/>
    </w:pPr>
    <w:rPr>
      <w:i w:val="0"/>
    </w:rPr>
  </w:style>
  <w:style w:type="paragraph" w:customStyle="1" w:styleId="NumPar4">
    <w:name w:val="NumPar 4"/>
    <w:basedOn w:val="Ttol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senseformat">
    <w:name w:val="Plain Text"/>
    <w:basedOn w:val="Normal"/>
    <w:rPr>
      <w:rFonts w:ascii="Courier New" w:hAnsi="Courier New"/>
      <w:sz w:val="20"/>
    </w:rPr>
  </w:style>
  <w:style w:type="paragraph" w:styleId="Salutaci">
    <w:name w:val="Salutation"/>
    <w:basedOn w:val="Normal"/>
    <w:next w:val="Normal"/>
  </w:style>
  <w:style w:type="paragraph" w:styleId="Signatura">
    <w:name w:val="Signature"/>
    <w:basedOn w:val="Normal"/>
    <w:next w:val="Enclosures"/>
    <w:pPr>
      <w:tabs>
        <w:tab w:val="left" w:pos="5103"/>
      </w:tabs>
      <w:spacing w:before="1200" w:after="0"/>
      <w:ind w:left="5103"/>
      <w:jc w:val="center"/>
    </w:pPr>
  </w:style>
  <w:style w:type="paragraph" w:styleId="Subtto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exdautoritats">
    <w:name w:val="table of authorities"/>
    <w:basedOn w:val="Normal"/>
    <w:next w:val="Normal"/>
    <w:semiHidden/>
    <w:pPr>
      <w:ind w:left="240" w:hanging="240"/>
    </w:pPr>
  </w:style>
  <w:style w:type="paragraph" w:styleId="ndexdillustracions">
    <w:name w:val="table of figures"/>
    <w:basedOn w:val="Normal"/>
    <w:next w:val="Normal"/>
    <w:semiHidden/>
    <w:pPr>
      <w:ind w:left="480" w:hanging="480"/>
    </w:pPr>
  </w:style>
  <w:style w:type="paragraph" w:styleId="Ttol">
    <w:name w:val="Title"/>
    <w:basedOn w:val="Normal"/>
    <w:next w:val="SubTitle1"/>
    <w:pPr>
      <w:spacing w:after="480"/>
      <w:jc w:val="center"/>
    </w:pPr>
    <w:rPr>
      <w:b/>
      <w:kern w:val="28"/>
      <w:sz w:val="48"/>
    </w:rPr>
  </w:style>
  <w:style w:type="paragraph" w:styleId="TtoldIDA">
    <w:name w:val="toa heading"/>
    <w:basedOn w:val="Normal"/>
    <w:next w:val="Normal"/>
    <w:semiHidden/>
    <w:pPr>
      <w:spacing w:before="120"/>
    </w:pPr>
    <w:rPr>
      <w:rFonts w:ascii="Arial" w:hAnsi="Arial"/>
      <w:b/>
    </w:rPr>
  </w:style>
  <w:style w:type="paragraph" w:styleId="IDC1">
    <w:name w:val="toc 1"/>
    <w:basedOn w:val="Normal"/>
    <w:next w:val="Normal"/>
    <w:semiHidden/>
    <w:pPr>
      <w:tabs>
        <w:tab w:val="right" w:leader="dot" w:pos="8640"/>
      </w:tabs>
      <w:spacing w:before="120" w:after="120"/>
      <w:ind w:left="482" w:right="720" w:hanging="482"/>
    </w:pPr>
    <w:rPr>
      <w:caps/>
    </w:rPr>
  </w:style>
  <w:style w:type="paragraph" w:styleId="IDC2">
    <w:name w:val="toc 2"/>
    <w:basedOn w:val="Normal"/>
    <w:next w:val="Normal"/>
    <w:semiHidden/>
    <w:pPr>
      <w:tabs>
        <w:tab w:val="right" w:leader="dot" w:pos="8640"/>
      </w:tabs>
      <w:spacing w:before="60" w:after="60"/>
      <w:ind w:left="1077" w:right="720" w:hanging="595"/>
    </w:pPr>
  </w:style>
  <w:style w:type="paragraph" w:styleId="IDC3">
    <w:name w:val="toc 3"/>
    <w:basedOn w:val="Normal"/>
    <w:next w:val="Normal"/>
    <w:semiHidden/>
    <w:pPr>
      <w:tabs>
        <w:tab w:val="right" w:leader="dot" w:pos="8640"/>
      </w:tabs>
      <w:spacing w:before="60" w:after="60"/>
      <w:ind w:left="1916" w:right="720" w:hanging="839"/>
    </w:pPr>
  </w:style>
  <w:style w:type="paragraph" w:styleId="IDC4">
    <w:name w:val="toc 4"/>
    <w:basedOn w:val="Normal"/>
    <w:next w:val="Normal"/>
    <w:semiHidden/>
    <w:pPr>
      <w:tabs>
        <w:tab w:val="right" w:leader="dot" w:pos="8641"/>
      </w:tabs>
      <w:spacing w:before="60" w:after="60"/>
      <w:ind w:left="2880" w:right="720" w:hanging="964"/>
    </w:pPr>
  </w:style>
  <w:style w:type="paragraph" w:styleId="IDC5">
    <w:name w:val="toc 5"/>
    <w:basedOn w:val="Normal"/>
    <w:next w:val="Normal"/>
    <w:semiHidden/>
    <w:pPr>
      <w:tabs>
        <w:tab w:val="right" w:leader="dot" w:pos="8641"/>
      </w:tabs>
      <w:spacing w:before="240" w:after="120"/>
      <w:ind w:right="720"/>
    </w:pPr>
    <w:rPr>
      <w:caps/>
    </w:rPr>
  </w:style>
  <w:style w:type="paragraph" w:styleId="IDC6">
    <w:name w:val="toc 6"/>
    <w:basedOn w:val="Normal"/>
    <w:next w:val="Normal"/>
    <w:autoRedefine/>
    <w:semiHidden/>
    <w:pPr>
      <w:ind w:left="1200"/>
    </w:pPr>
  </w:style>
  <w:style w:type="paragraph" w:styleId="IDC7">
    <w:name w:val="toc 7"/>
    <w:basedOn w:val="Normal"/>
    <w:next w:val="Normal"/>
    <w:autoRedefine/>
    <w:semiHidden/>
    <w:pPr>
      <w:ind w:left="1440"/>
    </w:pPr>
  </w:style>
  <w:style w:type="paragraph" w:styleId="IDC8">
    <w:name w:val="toc 8"/>
    <w:basedOn w:val="Normal"/>
    <w:next w:val="Normal"/>
    <w:autoRedefine/>
    <w:semiHidden/>
    <w:pPr>
      <w:ind w:left="1680"/>
    </w:pPr>
  </w:style>
  <w:style w:type="paragraph" w:styleId="I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oldelI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Enlla">
    <w:name w:val="Hyperlink"/>
    <w:rsid w:val="006914AD"/>
    <w:rPr>
      <w:color w:val="0000FF"/>
      <w:u w:val="single"/>
    </w:rPr>
  </w:style>
  <w:style w:type="character" w:styleId="Refernciadenotaapeudepgina">
    <w:name w:val="footnote reference"/>
    <w:rsid w:val="00CD08CF"/>
    <w:rPr>
      <w:vertAlign w:val="superscript"/>
    </w:rPr>
  </w:style>
  <w:style w:type="table" w:styleId="Quadrculamitjana3mfasi2">
    <w:name w:val="Medium Grid 3 Accent 2"/>
    <w:basedOn w:val="Tau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deglobus">
    <w:name w:val="Balloon Text"/>
    <w:basedOn w:val="Normal"/>
    <w:link w:val="Textdeglobu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eu"/>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eu"/>
    <w:link w:val="FooterDateChar"/>
    <w:qFormat/>
    <w:rsid w:val="00EE60CF"/>
    <w:pPr>
      <w:tabs>
        <w:tab w:val="right" w:pos="9240"/>
      </w:tabs>
    </w:pPr>
    <w:rPr>
      <w:rFonts w:ascii="Verdana" w:hAnsi="Verdana"/>
      <w:lang w:val="it-IT"/>
    </w:rPr>
  </w:style>
  <w:style w:type="character" w:customStyle="1" w:styleId="PeuCar">
    <w:name w:val="Peu Car"/>
    <w:link w:val="Peu"/>
    <w:uiPriority w:val="99"/>
    <w:rsid w:val="00EE60CF"/>
    <w:rPr>
      <w:rFonts w:ascii="Arial" w:hAnsi="Arial"/>
      <w:sz w:val="16"/>
      <w:lang w:val="fr-FR"/>
    </w:rPr>
  </w:style>
  <w:style w:type="character" w:customStyle="1" w:styleId="ApprovalfooterChar">
    <w:name w:val="Approval_footer Char"/>
    <w:basedOn w:val="PeuCar"/>
    <w:link w:val="Footerapproval"/>
    <w:rsid w:val="00EE60CF"/>
    <w:rPr>
      <w:rFonts w:ascii="Arial" w:hAnsi="Arial"/>
      <w:sz w:val="16"/>
      <w:lang w:val="fr-FR"/>
    </w:rPr>
  </w:style>
  <w:style w:type="paragraph" w:customStyle="1" w:styleId="PageNumber1">
    <w:name w:val="Page Number1"/>
    <w:basedOn w:val="Peu"/>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paleraCar">
    <w:name w:val="Capçalera Car"/>
    <w:link w:val="Capaler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gni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gnianormalCar">
    <w:name w:val="Sagnia normal Car"/>
    <w:link w:val="Sagnianormal"/>
    <w:rsid w:val="007A4813"/>
    <w:rPr>
      <w:sz w:val="24"/>
      <w:lang w:val="fr-FR"/>
    </w:rPr>
  </w:style>
  <w:style w:type="character" w:customStyle="1" w:styleId="Bulletpoint1Char">
    <w:name w:val="Bullet point1 Char"/>
    <w:basedOn w:val="SagnianormalCar"/>
    <w:link w:val="Bulletpoint1"/>
    <w:rsid w:val="007A4813"/>
    <w:rPr>
      <w:sz w:val="24"/>
      <w:lang w:val="fr-FR"/>
    </w:rPr>
  </w:style>
  <w:style w:type="paragraph" w:customStyle="1" w:styleId="BulletPoint2">
    <w:name w:val="Bullet Point 2"/>
    <w:basedOn w:val="Sagni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ulaambquadrcula">
    <w:name w:val="Table Grid"/>
    <w:basedOn w:val="Tau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ulanormal"/>
    <w:rsid w:val="00EF7057"/>
    <w:tblPr/>
  </w:style>
  <w:style w:type="table" w:styleId="Taulaelegant">
    <w:name w:val="Table Elegant"/>
    <w:basedOn w:val="Tau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nciadecomentari">
    <w:name w:val="annotation reference"/>
    <w:unhideWhenUsed/>
    <w:rsid w:val="00F0066C"/>
    <w:rPr>
      <w:sz w:val="16"/>
      <w:szCs w:val="16"/>
    </w:rPr>
  </w:style>
  <w:style w:type="character" w:customStyle="1" w:styleId="TextdecomentariCar">
    <w:name w:val="Text de comentari Car"/>
    <w:link w:val="Textdecomentar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independen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deglobusCar">
    <w:name w:val="Text de globus Car"/>
    <w:link w:val="Textdeglobus"/>
    <w:uiPriority w:val="99"/>
    <w:semiHidden/>
    <w:rsid w:val="00BA290F"/>
    <w:rPr>
      <w:rFonts w:ascii="Tahoma" w:hAnsi="Tahoma" w:cs="Tahoma"/>
      <w:sz w:val="16"/>
      <w:szCs w:val="16"/>
      <w:lang w:val="fr-FR" w:eastAsia="en-US"/>
    </w:rPr>
  </w:style>
  <w:style w:type="paragraph" w:styleId="Pargrafdel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delcomentari">
    <w:name w:val="annotation subject"/>
    <w:basedOn w:val="Textdecomentari"/>
    <w:next w:val="Textdecomentari"/>
    <w:link w:val="TemadelcomentariCar"/>
    <w:uiPriority w:val="99"/>
    <w:unhideWhenUsed/>
    <w:rsid w:val="00BA290F"/>
    <w:pPr>
      <w:suppressAutoHyphens/>
      <w:spacing w:after="0"/>
      <w:jc w:val="left"/>
    </w:pPr>
    <w:rPr>
      <w:b/>
      <w:bCs/>
      <w:lang w:val="x-none" w:eastAsia="ar-SA"/>
    </w:rPr>
  </w:style>
  <w:style w:type="character" w:customStyle="1" w:styleId="TemadelcomentariCar">
    <w:name w:val="Tema del comentari Car"/>
    <w:link w:val="Temadelcomentari"/>
    <w:uiPriority w:val="99"/>
    <w:rsid w:val="00BA290F"/>
    <w:rPr>
      <w:b/>
      <w:bCs/>
      <w:lang w:val="x-none" w:eastAsia="ar-SA"/>
    </w:rPr>
  </w:style>
  <w:style w:type="paragraph" w:styleId="Revisi">
    <w:name w:val="Revision"/>
    <w:hidden/>
    <w:uiPriority w:val="99"/>
    <w:semiHidden/>
    <w:rsid w:val="00BA290F"/>
    <w:rPr>
      <w:sz w:val="24"/>
      <w:szCs w:val="24"/>
      <w:lang w:eastAsia="ar-SA"/>
    </w:rPr>
  </w:style>
  <w:style w:type="character" w:styleId="Enllavisitat">
    <w:name w:val="FollowedHyperlink"/>
    <w:uiPriority w:val="99"/>
    <w:unhideWhenUsed/>
    <w:rsid w:val="00BA290F"/>
    <w:rPr>
      <w:color w:val="800080"/>
      <w:u w:val="single"/>
    </w:rPr>
  </w:style>
  <w:style w:type="character" w:customStyle="1" w:styleId="Ttol3Car">
    <w:name w:val="Títol 3 Car"/>
    <w:link w:val="Ttol3"/>
    <w:rsid w:val="005D5129"/>
    <w:rPr>
      <w:i/>
      <w:sz w:val="24"/>
      <w:lang w:val="fr-FR" w:eastAsia="en-US"/>
    </w:rPr>
  </w:style>
  <w:style w:type="character" w:styleId="Refernciadenotaalfinal">
    <w:name w:val="endnote reference"/>
    <w:rsid w:val="007967A9"/>
    <w:rPr>
      <w:vertAlign w:val="superscript"/>
    </w:rPr>
  </w:style>
  <w:style w:type="character" w:customStyle="1" w:styleId="TextdenotaalfinalCar">
    <w:name w:val="Text de nota al final Car"/>
    <w:basedOn w:val="Lletraperdefectedelpargraf"/>
    <w:link w:val="Textde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36042D97-5254-439C-BD7E-F6600E2DF7B1}">
  <ds:schemaRef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schemas.microsoft.com/office/2006/documentManagement/types"/>
    <ds:schemaRef ds:uri="cfd06d9f-862c-4359-9a69-c66ff689f26a"/>
    <ds:schemaRef ds:uri="http://www.w3.org/XML/1998/namespace"/>
    <ds:schemaRef ds:uri="http://purl.org/dc/dcmitype/"/>
    <ds:schemaRef ds:uri="http://purl.org/dc/elements/1.1/"/>
  </ds:schemaRefs>
</ds:datastoreItem>
</file>

<file path=customXml/itemProps7.xml><?xml version="1.0" encoding="utf-8"?>
<ds:datastoreItem xmlns:ds="http://schemas.openxmlformats.org/officeDocument/2006/customXml" ds:itemID="{C6BB1D0C-CC06-4CBA-BB9B-C60589FD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3</Pages>
  <Words>391</Words>
  <Characters>2517</Characters>
  <Application>Microsoft Office Word</Application>
  <DocSecurity>0</DocSecurity>
  <PresentationFormat>Microsoft Word 11.0</PresentationFormat>
  <Lines>20</Lines>
  <Paragraphs>5</Paragraphs>
  <ScaleCrop>false</ScaleCrop>
  <HeadingPairs>
    <vt:vector size="12" baseType="variant">
      <vt:variant>
        <vt:lpstr>Títol</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6" baseType="lpstr">
      <vt:lpstr/>
      <vt:lpstr/>
      <vt:lpstr/>
      <vt:lpstr/>
      <vt:lpstr/>
      <vt:lpstr> </vt:lpstr>
    </vt:vector>
  </TitlesOfParts>
  <Company>European Commission</Company>
  <LinksUpToDate>false</LinksUpToDate>
  <CharactersWithSpaces>2903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Ana Maria Montore Valencia</cp:lastModifiedBy>
  <cp:revision>3</cp:revision>
  <cp:lastPrinted>2013-11-06T08:46:00Z</cp:lastPrinted>
  <dcterms:created xsi:type="dcterms:W3CDTF">2026-03-26T09:17:00Z</dcterms:created>
  <dcterms:modified xsi:type="dcterms:W3CDTF">2026-03-26T10:02:00Z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