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0A9A3DAC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9D1415">
        <w:rPr>
          <w:rFonts w:ascii="Verdana" w:hAnsi="Verdana" w:cs="Calibri"/>
          <w:lang w:val="en-GB"/>
        </w:rPr>
        <w:t>teaching</w:t>
      </w:r>
      <w:r w:rsidR="00743F98">
        <w:rPr>
          <w:rFonts w:ascii="Verdana" w:hAnsi="Verdana" w:cs="Calibri"/>
          <w:lang w:val="en-GB"/>
        </w:rPr>
        <w:t xml:space="preserve">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9D1415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9D1415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Pr="009D141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4"/>
          <w:lang w:val="en-GB"/>
        </w:rPr>
      </w:pPr>
    </w:p>
    <w:p w14:paraId="05D39490" w14:textId="131DB199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</w:t>
      </w:r>
      <w:r w:rsidR="009D1415">
        <w:rPr>
          <w:rFonts w:ascii="Verdana" w:hAnsi="Verdana" w:cs="Calibri"/>
          <w:lang w:val="en-GB"/>
        </w:rPr>
        <w:t xml:space="preserve">the </w:t>
      </w:r>
      <w:r w:rsidR="00B96BA4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CBB741A" w14:textId="77777777" w:rsidR="009D1415" w:rsidRPr="009D1415" w:rsidRDefault="009D1415" w:rsidP="009D1415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2"/>
          <w:lang w:val="en-GB"/>
        </w:rPr>
      </w:pPr>
    </w:p>
    <w:p w14:paraId="3E762087" w14:textId="54CAA226" w:rsidR="009D1415" w:rsidRDefault="009D1415" w:rsidP="009D1415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of the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Pr="009D1415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sz w:val="14"/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B00658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B00658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75"/>
        <w:gridCol w:w="2508"/>
        <w:gridCol w:w="2199"/>
        <w:gridCol w:w="2196"/>
      </w:tblGrid>
      <w:tr w:rsidR="001B0BB8" w:rsidRPr="007673FA" w14:paraId="56E939D3" w14:textId="77777777" w:rsidTr="009D1415">
        <w:trPr>
          <w:trHeight w:val="334"/>
        </w:trPr>
        <w:tc>
          <w:tcPr>
            <w:tcW w:w="1863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15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99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9D1415">
        <w:trPr>
          <w:trHeight w:val="412"/>
        </w:trPr>
        <w:tc>
          <w:tcPr>
            <w:tcW w:w="1863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515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199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9D1415">
        <w:tc>
          <w:tcPr>
            <w:tcW w:w="1863" w:type="dxa"/>
            <w:shd w:val="clear" w:color="auto" w:fill="FFFFFF"/>
          </w:tcPr>
          <w:p w14:paraId="22F6AE7F" w14:textId="77777777" w:rsidR="009D1415" w:rsidRDefault="009D1415" w:rsidP="009D14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D9" w14:textId="18557F05" w:rsidR="001903D7" w:rsidRPr="007673FA" w:rsidRDefault="00AA0AF4" w:rsidP="009D14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515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99" w:type="dxa"/>
            <w:shd w:val="clear" w:color="auto" w:fill="FFFFFF"/>
          </w:tcPr>
          <w:p w14:paraId="56E939DC" w14:textId="739F6F41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9D1415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9D1415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9D1415">
        <w:tc>
          <w:tcPr>
            <w:tcW w:w="1863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434E261" w14:textId="77777777" w:rsidR="00126865" w:rsidRDefault="00126865" w:rsidP="00B84602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1E1D4D4D" w14:textId="3156A641" w:rsidR="00B84602" w:rsidRPr="00B84602" w:rsidRDefault="00B84602" w:rsidP="00B84602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8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3"/>
        <w:gridCol w:w="2373"/>
        <w:gridCol w:w="2227"/>
        <w:gridCol w:w="2651"/>
        <w:gridCol w:w="10"/>
      </w:tblGrid>
      <w:tr w:rsidR="00116FBB" w:rsidRPr="009F5B61" w14:paraId="56E939EA" w14:textId="77777777" w:rsidTr="0049766F">
        <w:trPr>
          <w:trHeight w:val="314"/>
        </w:trPr>
        <w:tc>
          <w:tcPr>
            <w:tcW w:w="16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61" w:type="dxa"/>
            <w:gridSpan w:val="4"/>
            <w:shd w:val="clear" w:color="auto" w:fill="FFFFFF"/>
          </w:tcPr>
          <w:p w14:paraId="56E939E9" w14:textId="62067DD9" w:rsidR="00116FBB" w:rsidRPr="005E466D" w:rsidRDefault="00B8460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846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POLITÈCNICA DE CATALUNYA</w:t>
            </w:r>
          </w:p>
        </w:tc>
      </w:tr>
      <w:tr w:rsidR="007967A9" w:rsidRPr="005E466D" w14:paraId="56E939F1" w14:textId="77777777" w:rsidTr="0049766F">
        <w:trPr>
          <w:gridAfter w:val="1"/>
          <w:wAfter w:w="10" w:type="dxa"/>
          <w:trHeight w:val="314"/>
        </w:trPr>
        <w:tc>
          <w:tcPr>
            <w:tcW w:w="169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73" w:type="dxa"/>
            <w:shd w:val="clear" w:color="auto" w:fill="FFFFFF"/>
          </w:tcPr>
          <w:p w14:paraId="56E939EE" w14:textId="1807066A" w:rsidR="007967A9" w:rsidRPr="002B217E" w:rsidRDefault="00B8460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B217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BARCELO 03</w:t>
            </w:r>
          </w:p>
        </w:tc>
        <w:tc>
          <w:tcPr>
            <w:tcW w:w="22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1" w:type="dxa"/>
            <w:shd w:val="clear" w:color="auto" w:fill="FFFFFF"/>
          </w:tcPr>
          <w:p w14:paraId="56E939F0" w14:textId="608B7094" w:rsidR="007967A9" w:rsidRPr="002B217E" w:rsidRDefault="00B84602" w:rsidP="002B217E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en-GB"/>
              </w:rPr>
              <w:t>ETSECCPB</w:t>
            </w:r>
          </w:p>
        </w:tc>
      </w:tr>
      <w:tr w:rsidR="007967A9" w:rsidRPr="005E466D" w14:paraId="56E939F6" w14:textId="77777777" w:rsidTr="0049766F">
        <w:trPr>
          <w:gridAfter w:val="1"/>
          <w:wAfter w:w="10" w:type="dxa"/>
          <w:trHeight w:val="472"/>
        </w:trPr>
        <w:tc>
          <w:tcPr>
            <w:tcW w:w="1693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73" w:type="dxa"/>
            <w:shd w:val="clear" w:color="auto" w:fill="FFFFFF"/>
          </w:tcPr>
          <w:p w14:paraId="4B41A429" w14:textId="77777777" w:rsidR="007967A9" w:rsidRPr="002B217E" w:rsidRDefault="00B84602" w:rsidP="00AA1AE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Jordi Girona 31</w:t>
            </w:r>
          </w:p>
          <w:p w14:paraId="56E939F3" w14:textId="335A408C" w:rsidR="00B84602" w:rsidRPr="002B217E" w:rsidRDefault="00B84602" w:rsidP="00AA1AE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08034 Barcelona</w:t>
            </w:r>
          </w:p>
        </w:tc>
        <w:tc>
          <w:tcPr>
            <w:tcW w:w="22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651" w:type="dxa"/>
            <w:shd w:val="clear" w:color="auto" w:fill="FFFFFF"/>
          </w:tcPr>
          <w:p w14:paraId="56E939F5" w14:textId="1CA5C8A3" w:rsidR="007967A9" w:rsidRPr="002B217E" w:rsidRDefault="00B84602" w:rsidP="002B217E">
            <w:pPr>
              <w:shd w:val="clear" w:color="auto" w:fill="FFFFFF"/>
              <w:ind w:right="-992"/>
              <w:rPr>
                <w:rFonts w:ascii="Verdana" w:hAnsi="Verdana" w:cs="Arial"/>
                <w:color w:val="002060"/>
                <w:szCs w:val="24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Cs w:val="24"/>
                <w:lang w:val="is-IS"/>
              </w:rPr>
              <w:t>Spain</w:t>
            </w:r>
          </w:p>
        </w:tc>
      </w:tr>
      <w:tr w:rsidR="007967A9" w:rsidRPr="005E466D" w14:paraId="56E939FC" w14:textId="77777777" w:rsidTr="0049766F">
        <w:trPr>
          <w:gridAfter w:val="1"/>
          <w:wAfter w:w="10" w:type="dxa"/>
          <w:trHeight w:val="811"/>
        </w:trPr>
        <w:tc>
          <w:tcPr>
            <w:tcW w:w="1693" w:type="dxa"/>
            <w:shd w:val="clear" w:color="auto" w:fill="FFFFFF"/>
          </w:tcPr>
          <w:p w14:paraId="163714C4" w14:textId="77777777" w:rsidR="0049766F" w:rsidRDefault="007967A9" w:rsidP="0049766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516E797A" w:rsidR="007967A9" w:rsidRPr="005E466D" w:rsidRDefault="007967A9" w:rsidP="0049766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373" w:type="dxa"/>
            <w:shd w:val="clear" w:color="auto" w:fill="FFFFFF"/>
          </w:tcPr>
          <w:p w14:paraId="10F4945C" w14:textId="77777777" w:rsidR="002B217E" w:rsidRDefault="00B84602" w:rsidP="002B21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Esther Real, Professor Head of  The Civil Engineering</w:t>
            </w:r>
          </w:p>
          <w:p w14:paraId="56E939F8" w14:textId="4DE2CD8E" w:rsidR="007967A9" w:rsidRPr="002B217E" w:rsidRDefault="00B84602" w:rsidP="002B21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School of Barcelona</w:t>
            </w:r>
          </w:p>
        </w:tc>
        <w:tc>
          <w:tcPr>
            <w:tcW w:w="22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</w:t>
            </w:r>
            <w:bookmarkStart w:id="0" w:name="_GoBack"/>
            <w:bookmarkEnd w:id="0"/>
            <w:r w:rsidRPr="005E466D">
              <w:rPr>
                <w:rFonts w:ascii="Verdana" w:hAnsi="Verdana" w:cs="Arial"/>
                <w:sz w:val="20"/>
                <w:lang w:val="fr-BE"/>
              </w:rPr>
              <w:t>hone</w:t>
            </w:r>
          </w:p>
        </w:tc>
        <w:tc>
          <w:tcPr>
            <w:tcW w:w="2651" w:type="dxa"/>
            <w:shd w:val="clear" w:color="auto" w:fill="FFFFFF"/>
          </w:tcPr>
          <w:p w14:paraId="56E939FB" w14:textId="1CD751E3" w:rsidR="007967A9" w:rsidRPr="005E466D" w:rsidRDefault="002B217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Usdi.camins@upc.edu</w:t>
            </w:r>
          </w:p>
        </w:tc>
      </w:tr>
      <w:tr w:rsidR="00F8532D" w:rsidRPr="005F0E76" w14:paraId="56E93A03" w14:textId="77777777" w:rsidTr="0049766F">
        <w:trPr>
          <w:gridAfter w:val="1"/>
          <w:wAfter w:w="10" w:type="dxa"/>
          <w:trHeight w:val="566"/>
        </w:trPr>
        <w:tc>
          <w:tcPr>
            <w:tcW w:w="1693" w:type="dxa"/>
            <w:shd w:val="clear" w:color="auto" w:fill="FFFFFF"/>
          </w:tcPr>
          <w:p w14:paraId="13436C7E" w14:textId="77777777" w:rsidR="002B217E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0BBE0145" w:rsidR="00F8532D" w:rsidRPr="00474BE2" w:rsidRDefault="0095209A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F8532D"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73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1" w:type="dxa"/>
            <w:shd w:val="clear" w:color="auto" w:fill="FFFFFF"/>
          </w:tcPr>
          <w:p w14:paraId="7F97F706" w14:textId="7F2D7F52" w:rsidR="006F285A" w:rsidRDefault="0049766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E46DD01" w:rsidR="00F8532D" w:rsidRPr="00F8532D" w:rsidRDefault="0049766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0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6DE94477" w14:textId="77777777" w:rsidR="009D1415" w:rsidRPr="009D1415" w:rsidRDefault="009D1415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6"/>
          <w:lang w:val="en-GB"/>
        </w:rPr>
      </w:pPr>
    </w:p>
    <w:p w14:paraId="56E93A1E" w14:textId="324DCE1F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5CA83B33" w:rsidR="009D1415" w:rsidRDefault="009D141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3CF3EFFD" w14:textId="4532BC90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0911F2A9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41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C0A9103" w14:textId="77777777" w:rsidR="009D1415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52E63359" w14:textId="77777777" w:rsidR="009D1415" w:rsidRDefault="009D1415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0C69D392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1079780" w:rsidR="00377526" w:rsidRPr="006608B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608B6" w:rsidRPr="006608B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6608B6" w:rsidRPr="006608B6">
              <w:rPr>
                <w:rFonts w:ascii="Verdana" w:hAnsi="Verdana" w:cs="Calibri"/>
                <w:i/>
                <w:sz w:val="20"/>
                <w:lang w:val="en-GB"/>
              </w:rPr>
              <w:t xml:space="preserve">Esther Real, Professor Head </w:t>
            </w:r>
            <w:proofErr w:type="gramStart"/>
            <w:r w:rsidR="006608B6" w:rsidRPr="006608B6">
              <w:rPr>
                <w:rFonts w:ascii="Verdana" w:hAnsi="Verdana" w:cs="Calibri"/>
                <w:i/>
                <w:sz w:val="20"/>
                <w:lang w:val="en-GB"/>
              </w:rPr>
              <w:t>The</w:t>
            </w:r>
            <w:proofErr w:type="gramEnd"/>
            <w:r w:rsidR="006608B6" w:rsidRPr="006608B6">
              <w:rPr>
                <w:rFonts w:ascii="Verdana" w:hAnsi="Verdana" w:cs="Calibri"/>
                <w:i/>
                <w:sz w:val="20"/>
                <w:lang w:val="en-GB"/>
              </w:rPr>
              <w:t xml:space="preserve"> Civil Engineering School of Barcelona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BD13232" w14:textId="77777777" w:rsidR="00B84602" w:rsidRPr="00B223B0" w:rsidRDefault="00B84602" w:rsidP="00B84602">
      <w:pPr>
        <w:pStyle w:val="Textdenotaalfinal"/>
        <w:spacing w:after="100"/>
        <w:rPr>
          <w:sz w:val="16"/>
          <w:szCs w:val="16"/>
          <w:lang w:val="en-GB"/>
        </w:rPr>
      </w:pPr>
      <w:r w:rsidRPr="00B223B0">
        <w:rPr>
          <w:rStyle w:val="Referncia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5">
    <w:p w14:paraId="5923D6CA" w14:textId="70E2E757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50219244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Enll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Enll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65381ACA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FEDC" w14:textId="075EE2C2" w:rsidR="0081766A" w:rsidRDefault="009D1415">
    <w:pPr>
      <w:pStyle w:val="Peu"/>
      <w:jc w:val="center"/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DDBD4" wp14:editId="3A24E1C9">
              <wp:simplePos x="0" y="0"/>
              <wp:positionH relativeFrom="margin">
                <wp:posOffset>-95250</wp:posOffset>
              </wp:positionH>
              <wp:positionV relativeFrom="paragraph">
                <wp:posOffset>-257810</wp:posOffset>
              </wp:positionV>
              <wp:extent cx="4057650" cy="219075"/>
              <wp:effectExtent l="0" t="0" r="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B4589" w14:textId="77777777" w:rsidR="009D1415" w:rsidRPr="009F3FD8" w:rsidRDefault="009D1415" w:rsidP="009D1415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</w:pPr>
                          <w:r w:rsidRPr="009F3FD8"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  <w:t>Higher Education: Erasmus+ Mobility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DDB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5pt;margin-top:-20.3pt;width:3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ru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" filled="f" stroked="f">
              <v:textbox>
                <w:txbxContent>
                  <w:p w14:paraId="184B4589" w14:textId="77777777" w:rsidR="009D1415" w:rsidRPr="009F3FD8" w:rsidRDefault="009D1415" w:rsidP="009D1415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  <w:lang w:val="en-GB"/>
                      </w:rPr>
                    </w:pPr>
                    <w:r w:rsidRPr="009F3FD8"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  <w:lang w:val="en-GB"/>
                      </w:rPr>
                      <w:t>Higher Education: Erasmus+ Mobility Agreement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8839371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766A">
          <w:fldChar w:fldCharType="begin"/>
        </w:r>
        <w:r w:rsidR="0081766A">
          <w:instrText xml:space="preserve"> PAGE   \* MERGEFORMAT </w:instrText>
        </w:r>
        <w:r w:rsidR="0081766A">
          <w:fldChar w:fldCharType="separate"/>
        </w:r>
        <w:r w:rsidR="009C13E9">
          <w:rPr>
            <w:noProof/>
          </w:rPr>
          <w:t>1</w:t>
        </w:r>
        <w:r w:rsidR="0081766A">
          <w:rPr>
            <w:noProof/>
          </w:rPr>
          <w:fldChar w:fldCharType="end"/>
        </w:r>
      </w:sdtContent>
    </w:sdt>
  </w:p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512"/>
    </w:tblGrid>
    <w:tr w:rsidR="00E01AAA" w:rsidRPr="00EF257B" w14:paraId="56E93A5C" w14:textId="77777777" w:rsidTr="009D1415">
      <w:trPr>
        <w:trHeight w:val="993"/>
      </w:trPr>
      <w:tc>
        <w:tcPr>
          <w:tcW w:w="7135" w:type="dxa"/>
          <w:vAlign w:val="center"/>
        </w:tcPr>
        <w:p w14:paraId="56E93A5A" w14:textId="279E9ACF" w:rsidR="00E01AAA" w:rsidRPr="00AD66BB" w:rsidRDefault="009D1415" w:rsidP="009D141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D1415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62336" behindDoc="0" locked="0" layoutInCell="1" allowOverlap="1" wp14:anchorId="28F017AB" wp14:editId="099157D2">
                <wp:simplePos x="0" y="0"/>
                <wp:positionH relativeFrom="margin">
                  <wp:posOffset>40005</wp:posOffset>
                </wp:positionH>
                <wp:positionV relativeFrom="margin">
                  <wp:posOffset>62230</wp:posOffset>
                </wp:positionV>
                <wp:extent cx="1931035" cy="405130"/>
                <wp:effectExtent l="0" t="0" r="0" b="0"/>
                <wp:wrapSquare wrapText="bothSides"/>
                <wp:docPr id="9" name="Imatge 9" descr="G:\ARI\ARI-Comu\DOCUMENTS D'ÚS GENERAL\LOGOS\logos UPC\logo nou positi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G:\ARI\ARI-Comu\DOCUMENTS D'ÚS GENERAL\LOGOS\logos UPC\logo nou positi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D1415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63360" behindDoc="0" locked="0" layoutInCell="1" allowOverlap="1" wp14:anchorId="3A544D6C" wp14:editId="187B49E6">
                <wp:simplePos x="0" y="0"/>
                <wp:positionH relativeFrom="margin">
                  <wp:posOffset>2346325</wp:posOffset>
                </wp:positionH>
                <wp:positionV relativeFrom="margin">
                  <wp:posOffset>73660</wp:posOffset>
                </wp:positionV>
                <wp:extent cx="1879600" cy="401320"/>
                <wp:effectExtent l="0" t="0" r="6350" b="0"/>
                <wp:wrapSquare wrapText="bothSides"/>
                <wp:docPr id="8" name="Imatge 8" descr="http://www.oapee.es/oapee/inicio/ErasmusPlus/contentParagraphCentralAux/00/fichero/EU%20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 descr="http://www.oapee.es/oapee/inicio/ErasmusPlus/contentParagraphCentralAux/00/fichero/EU%20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512" w:type="dxa"/>
        </w:tcPr>
        <w:p w14:paraId="003C19D4" w14:textId="070F63FF" w:rsidR="00E01AAA" w:rsidRPr="009D1415" w:rsidRDefault="009D1415" w:rsidP="009D1415">
          <w:pPr>
            <w:pStyle w:val="ZDGName"/>
            <w:rPr>
              <w:lang w:val="en-GB"/>
            </w:rPr>
          </w:pPr>
          <w:r w:rsidRPr="0009128F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5408" behindDoc="0" locked="0" layoutInCell="1" allowOverlap="1" wp14:anchorId="45B98F1B" wp14:editId="7AB3DE7D">
                <wp:simplePos x="0" y="0"/>
                <wp:positionH relativeFrom="margin">
                  <wp:posOffset>0</wp:posOffset>
                </wp:positionH>
                <wp:positionV relativeFrom="margin">
                  <wp:posOffset>118745</wp:posOffset>
                </wp:positionV>
                <wp:extent cx="903605" cy="460375"/>
                <wp:effectExtent l="0" t="0" r="0" b="0"/>
                <wp:wrapSquare wrapText="bothSides"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E93A5D" w14:textId="27699BE8" w:rsidR="00506408" w:rsidRPr="00B6735A" w:rsidRDefault="00506408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26865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17E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A51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9766F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8B6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415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AE8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0658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4602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d629bfb1-093d-45de-a2ee-6b50830a3fb9"/>
    <ds:schemaRef ds:uri="http://purl.org/dc/elements/1.1/"/>
    <ds:schemaRef ds:uri="http://purl.org/dc/dcmitype/"/>
    <ds:schemaRef ds:uri="http://schemas.microsoft.com/office/infopath/2007/PartnerControls"/>
    <ds:schemaRef ds:uri="098161b8-b40f-494c-8b12-be550b2d91c1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8C435-3526-40CC-AB9A-FB14A269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27</TotalTime>
  <Pages>4</Pages>
  <Words>483</Words>
  <Characters>3001</Characters>
  <Application>Microsoft Office Word</Application>
  <DocSecurity>0</DocSecurity>
  <PresentationFormat>Microsoft Word 11.0</PresentationFormat>
  <Lines>25</Lines>
  <Paragraphs>6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3478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Ana Maria Montore Valencia</cp:lastModifiedBy>
  <cp:revision>6</cp:revision>
  <cp:lastPrinted>2013-11-06T08:46:00Z</cp:lastPrinted>
  <dcterms:created xsi:type="dcterms:W3CDTF">2026-03-26T09:17:00Z</dcterms:created>
  <dcterms:modified xsi:type="dcterms:W3CDTF">2026-03-26T10:04:00Z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