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12CD23EB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2700C6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and Training</w:t>
      </w:r>
      <w:r w:rsidR="00AA696D">
        <w:rPr>
          <w:rStyle w:val="Referncia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801C4CD" w:rsidR="00252D45" w:rsidRDefault="00252D45" w:rsidP="00743F98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9D1415">
        <w:rPr>
          <w:rFonts w:ascii="Verdana" w:hAnsi="Verdana" w:cs="Calibri"/>
          <w:lang w:val="en-GB"/>
        </w:rPr>
        <w:t>teaching</w:t>
      </w:r>
      <w:r w:rsidR="002700C6">
        <w:rPr>
          <w:rFonts w:ascii="Verdana" w:hAnsi="Verdana" w:cs="Calibri"/>
          <w:lang w:val="en-GB"/>
        </w:rPr>
        <w:t xml:space="preserve"> </w:t>
      </w:r>
      <w:proofErr w:type="spellStart"/>
      <w:r w:rsidR="002700C6">
        <w:rPr>
          <w:rFonts w:ascii="Verdana" w:hAnsi="Verdana" w:cs="Calibri"/>
          <w:lang w:val="en-GB"/>
        </w:rPr>
        <w:t>amd</w:t>
      </w:r>
      <w:proofErr w:type="spellEnd"/>
      <w:r w:rsidR="002700C6">
        <w:rPr>
          <w:rFonts w:ascii="Verdana" w:hAnsi="Verdana" w:cs="Calibri"/>
          <w:lang w:val="en-GB"/>
        </w:rPr>
        <w:t xml:space="preserve"> training</w:t>
      </w:r>
      <w:r w:rsidR="00743F98">
        <w:rPr>
          <w:rFonts w:ascii="Verdana" w:hAnsi="Verdana" w:cs="Calibri"/>
          <w:lang w:val="en-GB"/>
        </w:rPr>
        <w:t xml:space="preserve">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</w:t>
      </w:r>
      <w:r w:rsidRPr="009D1415">
        <w:rPr>
          <w:rFonts w:ascii="Verdana" w:hAnsi="Verdana" w:cs="Calibri"/>
          <w:i/>
          <w:highlight w:val="lightGray"/>
          <w:lang w:val="en-GB"/>
        </w:rPr>
        <w:t>day/month/year</w:t>
      </w:r>
      <w:r w:rsidRPr="00490F95">
        <w:rPr>
          <w:rFonts w:ascii="Verdana" w:hAnsi="Verdana" w:cs="Calibri"/>
          <w:i/>
          <w:lang w:val="en-GB"/>
        </w:rPr>
        <w:t>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</w:t>
      </w:r>
      <w:r w:rsidRPr="009D1415">
        <w:rPr>
          <w:rFonts w:ascii="Verdana" w:hAnsi="Verdana" w:cs="Calibri"/>
          <w:i/>
          <w:highlight w:val="lightGray"/>
          <w:lang w:val="en-GB"/>
        </w:rPr>
        <w:t>day/month/year</w:t>
      </w:r>
      <w:r w:rsidRPr="00490F95">
        <w:rPr>
          <w:rFonts w:ascii="Verdana" w:hAnsi="Verdana" w:cs="Calibri"/>
          <w:i/>
          <w:lang w:val="en-GB"/>
        </w:rPr>
        <w:t>]</w:t>
      </w:r>
    </w:p>
    <w:p w14:paraId="2D8D8A40" w14:textId="77777777" w:rsidR="00490F95" w:rsidRPr="00DD2082" w:rsidRDefault="00490F95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0"/>
          <w:lang w:val="en-GB"/>
        </w:rPr>
      </w:pPr>
    </w:p>
    <w:p w14:paraId="05D39490" w14:textId="131DB199" w:rsidR="00252D45" w:rsidRDefault="00252D45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</w:t>
      </w:r>
      <w:r w:rsidR="009D1415">
        <w:rPr>
          <w:rFonts w:ascii="Verdana" w:hAnsi="Verdana" w:cs="Calibri"/>
          <w:lang w:val="en-GB"/>
        </w:rPr>
        <w:t xml:space="preserve">the </w:t>
      </w:r>
      <w:r w:rsidR="00B96BA4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CBB741A" w14:textId="77777777" w:rsidR="009D1415" w:rsidRPr="00DD2082" w:rsidRDefault="009D1415" w:rsidP="009D1415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8"/>
          <w:lang w:val="en-GB"/>
        </w:rPr>
      </w:pPr>
    </w:p>
    <w:p w14:paraId="3E762087" w14:textId="54CAA226" w:rsidR="009D1415" w:rsidRDefault="009D1415" w:rsidP="009D1415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>
        <w:rPr>
          <w:rFonts w:ascii="Verdana" w:hAnsi="Verdana" w:cs="Calibri"/>
          <w:lang w:val="en-GB"/>
        </w:rPr>
        <w:t xml:space="preserve"> of the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Pr="00DD2082" w:rsidRDefault="00743F98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sz w:val="10"/>
          <w:lang w:val="en-GB"/>
        </w:rPr>
      </w:pPr>
    </w:p>
    <w:p w14:paraId="3B3E2CD3" w14:textId="4F70B1BF" w:rsidR="00743F98" w:rsidRDefault="00743F98" w:rsidP="00743F98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</w:t>
      </w:r>
      <w:r w:rsidRPr="00DD2082">
        <w:rPr>
          <w:rFonts w:ascii="Verdana" w:hAnsi="Verdana" w:cs="Calibri"/>
          <w:i/>
          <w:highlight w:val="lightGray"/>
          <w:lang w:val="en-GB"/>
        </w:rPr>
        <w:t>day/month/year</w:t>
      </w:r>
      <w:r w:rsidRPr="00490F95">
        <w:rPr>
          <w:rFonts w:ascii="Verdana" w:hAnsi="Verdana" w:cs="Calibri"/>
          <w:i/>
          <w:lang w:val="en-GB"/>
        </w:rPr>
        <w:t>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</w:t>
      </w:r>
      <w:r w:rsidRPr="00DD2082">
        <w:rPr>
          <w:rFonts w:ascii="Verdana" w:hAnsi="Verdana" w:cs="Calibri"/>
          <w:i/>
          <w:highlight w:val="lightGray"/>
          <w:lang w:val="en-GB"/>
        </w:rPr>
        <w:t>day/month/year</w:t>
      </w:r>
      <w:r w:rsidRPr="00490F95">
        <w:rPr>
          <w:rFonts w:ascii="Verdana" w:hAnsi="Verdana" w:cs="Calibri"/>
          <w:i/>
          <w:lang w:val="en-GB"/>
        </w:rPr>
        <w:t>]</w:t>
      </w:r>
    </w:p>
    <w:p w14:paraId="185A8BBD" w14:textId="77777777" w:rsidR="00743F98" w:rsidRDefault="00743F98" w:rsidP="00743F98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875"/>
        <w:gridCol w:w="2508"/>
        <w:gridCol w:w="2199"/>
        <w:gridCol w:w="2196"/>
      </w:tblGrid>
      <w:tr w:rsidR="001B0BB8" w:rsidRPr="007673FA" w14:paraId="56E939D3" w14:textId="77777777" w:rsidTr="009D1415">
        <w:trPr>
          <w:trHeight w:val="334"/>
        </w:trPr>
        <w:tc>
          <w:tcPr>
            <w:tcW w:w="1863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515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01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199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9D1415">
        <w:trPr>
          <w:trHeight w:val="412"/>
        </w:trPr>
        <w:tc>
          <w:tcPr>
            <w:tcW w:w="1863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515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01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199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9D1415">
        <w:tc>
          <w:tcPr>
            <w:tcW w:w="1863" w:type="dxa"/>
            <w:shd w:val="clear" w:color="auto" w:fill="FFFFFF"/>
          </w:tcPr>
          <w:p w14:paraId="22F6AE7F" w14:textId="77777777" w:rsidR="009D1415" w:rsidRDefault="009D1415" w:rsidP="009D141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Gender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D9" w14:textId="18557F05" w:rsidR="001903D7" w:rsidRPr="007673FA" w:rsidRDefault="00AA0AF4" w:rsidP="009D141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515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01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99" w:type="dxa"/>
            <w:shd w:val="clear" w:color="auto" w:fill="FFFFFF"/>
          </w:tcPr>
          <w:p w14:paraId="56E939DC" w14:textId="739F6F41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9D1415">
              <w:rPr>
                <w:rFonts w:ascii="Verdana" w:hAnsi="Verdana" w:cs="Arial"/>
                <w:sz w:val="20"/>
                <w:lang w:val="en-GB"/>
              </w:rPr>
              <w:t>25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9D1415">
              <w:rPr>
                <w:rFonts w:ascii="Verdana" w:hAnsi="Verdana" w:cs="Arial"/>
                <w:sz w:val="20"/>
                <w:lang w:val="en-GB"/>
              </w:rPr>
              <w:t>26</w:t>
            </w:r>
          </w:p>
        </w:tc>
      </w:tr>
      <w:tr w:rsidR="0081766A" w:rsidRPr="007673FA" w14:paraId="56E939E2" w14:textId="77777777" w:rsidTr="009D1415">
        <w:tc>
          <w:tcPr>
            <w:tcW w:w="1863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915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89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11"/>
        <w:gridCol w:w="2055"/>
        <w:gridCol w:w="2227"/>
        <w:gridCol w:w="2651"/>
        <w:gridCol w:w="10"/>
      </w:tblGrid>
      <w:tr w:rsidR="00815EAE" w:rsidRPr="009F5B61" w14:paraId="30247D2D" w14:textId="77777777" w:rsidTr="00FD0BF1">
        <w:trPr>
          <w:trHeight w:val="314"/>
        </w:trPr>
        <w:tc>
          <w:tcPr>
            <w:tcW w:w="2203" w:type="dxa"/>
            <w:shd w:val="clear" w:color="auto" w:fill="FFFFFF"/>
          </w:tcPr>
          <w:p w14:paraId="02DB805C" w14:textId="77777777" w:rsidR="00815EAE" w:rsidRPr="005E466D" w:rsidRDefault="00815EAE" w:rsidP="00FD0BF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751" w:type="dxa"/>
            <w:gridSpan w:val="4"/>
            <w:shd w:val="clear" w:color="auto" w:fill="FFFFFF"/>
          </w:tcPr>
          <w:p w14:paraId="39D80AD6" w14:textId="77777777" w:rsidR="00815EAE" w:rsidRPr="005E466D" w:rsidRDefault="00815EAE" w:rsidP="00FD0BF1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B8460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UNIVERSITAT POLITÈCNICA DE CATALUNYA</w:t>
            </w:r>
          </w:p>
        </w:tc>
      </w:tr>
      <w:tr w:rsidR="00815EAE" w:rsidRPr="005E466D" w14:paraId="7619377C" w14:textId="77777777" w:rsidTr="00FD0BF1">
        <w:trPr>
          <w:gridAfter w:val="1"/>
          <w:wAfter w:w="12" w:type="dxa"/>
          <w:trHeight w:val="314"/>
        </w:trPr>
        <w:tc>
          <w:tcPr>
            <w:tcW w:w="2203" w:type="dxa"/>
            <w:shd w:val="clear" w:color="auto" w:fill="FFFFFF"/>
          </w:tcPr>
          <w:p w14:paraId="02E2F221" w14:textId="77777777" w:rsidR="00815EAE" w:rsidRPr="005E466D" w:rsidRDefault="00815EAE" w:rsidP="00FD0BF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76F9A1A" w14:textId="77777777" w:rsidR="00815EAE" w:rsidRPr="005E466D" w:rsidRDefault="00815EAE" w:rsidP="00FD0BF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6F77C78A" w14:textId="77777777" w:rsidR="00815EAE" w:rsidRPr="005E466D" w:rsidRDefault="00815EAE" w:rsidP="00FD0BF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25" w:type="dxa"/>
            <w:shd w:val="clear" w:color="auto" w:fill="FFFFFF"/>
          </w:tcPr>
          <w:p w14:paraId="612EDFC8" w14:textId="77777777" w:rsidR="00815EAE" w:rsidRPr="002B217E" w:rsidRDefault="00815EAE" w:rsidP="00FD0BF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B217E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BARCELO 03</w:t>
            </w:r>
          </w:p>
        </w:tc>
        <w:tc>
          <w:tcPr>
            <w:tcW w:w="2228" w:type="dxa"/>
            <w:shd w:val="clear" w:color="auto" w:fill="FFFFFF"/>
          </w:tcPr>
          <w:p w14:paraId="5E4BF62A" w14:textId="77777777" w:rsidR="00815EAE" w:rsidRDefault="00815EAE" w:rsidP="00FD0BF1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232F826D" w14:textId="77777777" w:rsidR="00815EAE" w:rsidRPr="005E466D" w:rsidRDefault="00815EAE" w:rsidP="00FD0BF1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86" w:type="dxa"/>
            <w:shd w:val="clear" w:color="auto" w:fill="FFFFFF"/>
          </w:tcPr>
          <w:p w14:paraId="70AB48EA" w14:textId="77777777" w:rsidR="00815EAE" w:rsidRPr="002B217E" w:rsidRDefault="00815EAE" w:rsidP="00FD0BF1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2B217E">
              <w:rPr>
                <w:rFonts w:ascii="Verdana" w:hAnsi="Verdana" w:cs="Arial"/>
                <w:color w:val="002060"/>
                <w:sz w:val="20"/>
                <w:lang w:val="en-GB"/>
              </w:rPr>
              <w:t>ETSECCPB</w:t>
            </w:r>
          </w:p>
        </w:tc>
      </w:tr>
      <w:tr w:rsidR="00815EAE" w:rsidRPr="005E466D" w14:paraId="6B971255" w14:textId="77777777" w:rsidTr="00FD0BF1">
        <w:trPr>
          <w:gridAfter w:val="1"/>
          <w:wAfter w:w="12" w:type="dxa"/>
          <w:trHeight w:val="472"/>
        </w:trPr>
        <w:tc>
          <w:tcPr>
            <w:tcW w:w="2203" w:type="dxa"/>
            <w:shd w:val="clear" w:color="auto" w:fill="FFFFFF"/>
          </w:tcPr>
          <w:p w14:paraId="40728144" w14:textId="77777777" w:rsidR="00815EAE" w:rsidRPr="005E466D" w:rsidRDefault="00815EAE" w:rsidP="00FD0BF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325" w:type="dxa"/>
            <w:shd w:val="clear" w:color="auto" w:fill="FFFFFF"/>
          </w:tcPr>
          <w:p w14:paraId="03D5D2DE" w14:textId="77777777" w:rsidR="00815EAE" w:rsidRPr="002B217E" w:rsidRDefault="00815EAE" w:rsidP="00FD0BF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is-IS"/>
              </w:rPr>
            </w:pPr>
            <w:r w:rsidRPr="002B217E">
              <w:rPr>
                <w:rFonts w:ascii="Verdana" w:hAnsi="Verdana" w:cs="Arial"/>
                <w:color w:val="002060"/>
                <w:sz w:val="20"/>
                <w:lang w:val="is-IS"/>
              </w:rPr>
              <w:t>Jordi Girona 31</w:t>
            </w:r>
          </w:p>
          <w:p w14:paraId="3D0734DD" w14:textId="77777777" w:rsidR="00815EAE" w:rsidRPr="002B217E" w:rsidRDefault="00815EAE" w:rsidP="00FD0BF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is-IS"/>
              </w:rPr>
            </w:pPr>
            <w:r w:rsidRPr="002B217E">
              <w:rPr>
                <w:rFonts w:ascii="Verdana" w:hAnsi="Verdana" w:cs="Arial"/>
                <w:color w:val="002060"/>
                <w:sz w:val="20"/>
                <w:lang w:val="is-IS"/>
              </w:rPr>
              <w:t>08034 Barcelona</w:t>
            </w:r>
          </w:p>
        </w:tc>
        <w:tc>
          <w:tcPr>
            <w:tcW w:w="2228" w:type="dxa"/>
            <w:shd w:val="clear" w:color="auto" w:fill="FFFFFF"/>
          </w:tcPr>
          <w:p w14:paraId="5883CE30" w14:textId="77777777" w:rsidR="00815EAE" w:rsidRPr="005E466D" w:rsidRDefault="00815EAE" w:rsidP="00FD0BF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86" w:type="dxa"/>
            <w:shd w:val="clear" w:color="auto" w:fill="FFFFFF"/>
          </w:tcPr>
          <w:p w14:paraId="5389E15A" w14:textId="77777777" w:rsidR="00815EAE" w:rsidRPr="002B217E" w:rsidRDefault="00815EAE" w:rsidP="00FD0BF1">
            <w:pPr>
              <w:shd w:val="clear" w:color="auto" w:fill="FFFFFF"/>
              <w:ind w:right="-992"/>
              <w:rPr>
                <w:rFonts w:ascii="Verdana" w:hAnsi="Verdana" w:cs="Arial"/>
                <w:color w:val="002060"/>
                <w:szCs w:val="24"/>
                <w:lang w:val="is-IS"/>
              </w:rPr>
            </w:pPr>
            <w:r w:rsidRPr="002B217E">
              <w:rPr>
                <w:rFonts w:ascii="Verdana" w:hAnsi="Verdana" w:cs="Arial"/>
                <w:color w:val="002060"/>
                <w:szCs w:val="24"/>
                <w:lang w:val="is-IS"/>
              </w:rPr>
              <w:t>Spain</w:t>
            </w:r>
          </w:p>
        </w:tc>
      </w:tr>
      <w:tr w:rsidR="00815EAE" w:rsidRPr="005E466D" w14:paraId="61ADC5C3" w14:textId="77777777" w:rsidTr="00FD0BF1">
        <w:trPr>
          <w:gridAfter w:val="1"/>
          <w:wAfter w:w="12" w:type="dxa"/>
          <w:trHeight w:val="811"/>
        </w:trPr>
        <w:tc>
          <w:tcPr>
            <w:tcW w:w="2203" w:type="dxa"/>
            <w:shd w:val="clear" w:color="auto" w:fill="FFFFFF"/>
          </w:tcPr>
          <w:p w14:paraId="1DA74283" w14:textId="77777777" w:rsidR="00815EAE" w:rsidRPr="005E466D" w:rsidRDefault="00815EAE" w:rsidP="00FD0BF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325" w:type="dxa"/>
            <w:shd w:val="clear" w:color="auto" w:fill="FFFFFF"/>
          </w:tcPr>
          <w:p w14:paraId="34AF6A57" w14:textId="77777777" w:rsidR="00815EAE" w:rsidRDefault="00815EAE" w:rsidP="00FD0BF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is-IS"/>
              </w:rPr>
            </w:pPr>
            <w:r w:rsidRPr="002B217E">
              <w:rPr>
                <w:rFonts w:ascii="Verdana" w:hAnsi="Verdana" w:cs="Arial"/>
                <w:color w:val="002060"/>
                <w:sz w:val="20"/>
                <w:lang w:val="is-IS"/>
              </w:rPr>
              <w:t>Esther Real, Professor Head of  The Civil Engineering</w:t>
            </w:r>
          </w:p>
          <w:p w14:paraId="488F61C6" w14:textId="77777777" w:rsidR="00815EAE" w:rsidRPr="002B217E" w:rsidRDefault="00815EAE" w:rsidP="00FD0BF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is-IS"/>
              </w:rPr>
            </w:pPr>
            <w:r w:rsidRPr="002B217E">
              <w:rPr>
                <w:rFonts w:ascii="Verdana" w:hAnsi="Verdana" w:cs="Arial"/>
                <w:color w:val="002060"/>
                <w:sz w:val="20"/>
                <w:lang w:val="is-IS"/>
              </w:rPr>
              <w:t>School of Barcelona</w:t>
            </w:r>
          </w:p>
        </w:tc>
        <w:tc>
          <w:tcPr>
            <w:tcW w:w="2228" w:type="dxa"/>
            <w:shd w:val="clear" w:color="auto" w:fill="FFFFFF"/>
          </w:tcPr>
          <w:p w14:paraId="3FA6BE6C" w14:textId="77777777" w:rsidR="00815EAE" w:rsidRDefault="00815EAE" w:rsidP="00FD0BF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7AE418BC" w14:textId="77777777" w:rsidR="00815EAE" w:rsidRPr="00C17AB2" w:rsidRDefault="00815EAE" w:rsidP="00FD0BF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86" w:type="dxa"/>
            <w:shd w:val="clear" w:color="auto" w:fill="FFFFFF"/>
          </w:tcPr>
          <w:p w14:paraId="1B95ECE5" w14:textId="77777777" w:rsidR="00815EAE" w:rsidRPr="005E466D" w:rsidRDefault="00815EAE" w:rsidP="00FD0BF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Usdi.camins@upc.edu</w:t>
            </w:r>
          </w:p>
        </w:tc>
      </w:tr>
      <w:tr w:rsidR="00815EAE" w:rsidRPr="005F0E76" w14:paraId="60382AAA" w14:textId="77777777" w:rsidTr="00FD0BF1">
        <w:trPr>
          <w:gridAfter w:val="1"/>
          <w:wAfter w:w="12" w:type="dxa"/>
          <w:trHeight w:val="566"/>
        </w:trPr>
        <w:tc>
          <w:tcPr>
            <w:tcW w:w="2203" w:type="dxa"/>
            <w:shd w:val="clear" w:color="auto" w:fill="FFFFFF"/>
          </w:tcPr>
          <w:p w14:paraId="6288A8FF" w14:textId="77777777" w:rsidR="00815EAE" w:rsidRDefault="00815EAE" w:rsidP="00FD0BF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</w:p>
          <w:p w14:paraId="2FC832B4" w14:textId="77777777" w:rsidR="00815EAE" w:rsidRPr="00474BE2" w:rsidRDefault="00815EAE" w:rsidP="00FD0BF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2E4DE4BB" w14:textId="77777777" w:rsidR="00815EAE" w:rsidRPr="005E466D" w:rsidRDefault="00815EAE" w:rsidP="00FD0BF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25" w:type="dxa"/>
            <w:shd w:val="clear" w:color="auto" w:fill="FFFFFF"/>
          </w:tcPr>
          <w:p w14:paraId="7D4C9C64" w14:textId="77777777" w:rsidR="00815EAE" w:rsidRPr="005E466D" w:rsidRDefault="00815EAE" w:rsidP="00FD0BF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7F18ACF3" w14:textId="77777777" w:rsidR="00815EAE" w:rsidRPr="00782942" w:rsidRDefault="00815EAE" w:rsidP="00FD0BF1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70AFD398" w14:textId="77777777" w:rsidR="00815EAE" w:rsidRPr="00F8532D" w:rsidRDefault="00815EAE" w:rsidP="00FD0BF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86" w:type="dxa"/>
            <w:shd w:val="clear" w:color="auto" w:fill="FFFFFF"/>
          </w:tcPr>
          <w:p w14:paraId="24556F06" w14:textId="77777777" w:rsidR="00815EAE" w:rsidRDefault="00815EAE" w:rsidP="00FD0BF1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7C90F5F1" w14:textId="77777777" w:rsidR="00815EAE" w:rsidRPr="00F8532D" w:rsidRDefault="00815EAE" w:rsidP="00FD0BF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6DE94477" w14:textId="77777777" w:rsidR="009D1415" w:rsidRPr="009D1415" w:rsidRDefault="009D1415" w:rsidP="007967A9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Arial"/>
          <w:sz w:val="6"/>
          <w:lang w:val="en-GB"/>
        </w:rPr>
      </w:pPr>
    </w:p>
    <w:p w14:paraId="56E93A1E" w14:textId="324DCE1F" w:rsidR="007967A9" w:rsidRDefault="007967A9" w:rsidP="007967A9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3CF3EFFD" w14:textId="4532BC90" w:rsidR="005D5129" w:rsidRDefault="0012468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6E93A20" w14:textId="77777777" w:rsidR="005D5129" w:rsidRPr="00354F60" w:rsidRDefault="007E2F6C" w:rsidP="007E2F6C">
      <w:pPr>
        <w:pStyle w:val="Ttol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ernciadenotaalfinal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0911F2A9" w:rsidR="00377526" w:rsidRPr="00B223B0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415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51D725B1" w:rsidR="00466BFF" w:rsidRPr="00490F95" w:rsidRDefault="00466BFF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D2E6591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DD2082">
              <w:rPr>
                <w:rFonts w:ascii="Verdana" w:hAnsi="Verdana" w:cs="Calibri"/>
                <w:b/>
                <w:sz w:val="20"/>
                <w:lang w:val="en-GB"/>
              </w:rPr>
              <w:t xml:space="preserve"> and activities to be carried out in the training programme </w:t>
            </w:r>
            <w:r w:rsidR="00DD2082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DD2082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0C0A9103" w14:textId="77777777" w:rsidR="009D1415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</w:p>
    <w:p w14:paraId="52E63359" w14:textId="77777777" w:rsidR="009D1415" w:rsidRDefault="009D1415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14:paraId="62706A6B" w14:textId="0C69D392" w:rsidR="00153B61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ernciadenotaalfinal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erncia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6A18D932" w:rsidR="00377526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12615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247B3A87" w14:textId="77777777" w:rsidR="00126155" w:rsidRDefault="00126155" w:rsidP="00126155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126155">
              <w:rPr>
                <w:rFonts w:ascii="Verdana" w:hAnsi="Verdana" w:cs="Calibri"/>
                <w:sz w:val="20"/>
                <w:lang w:val="en-GB"/>
              </w:rPr>
              <w:t xml:space="preserve">Esther Real, Professor Head </w:t>
            </w:r>
            <w:proofErr w:type="gramStart"/>
            <w:r w:rsidRPr="00126155">
              <w:rPr>
                <w:rFonts w:ascii="Verdana" w:hAnsi="Verdana" w:cs="Calibri"/>
                <w:sz w:val="20"/>
                <w:lang w:val="en-GB"/>
              </w:rPr>
              <w:t>of  The</w:t>
            </w:r>
            <w:proofErr w:type="gramEnd"/>
            <w:r w:rsidRPr="00126155">
              <w:rPr>
                <w:rFonts w:ascii="Verdana" w:hAnsi="Verdana" w:cs="Calibri"/>
                <w:sz w:val="20"/>
                <w:lang w:val="en-GB"/>
              </w:rPr>
              <w:t xml:space="preserve"> Civil Engineering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126155">
              <w:rPr>
                <w:rFonts w:ascii="Verdana" w:hAnsi="Verdana" w:cs="Calibri"/>
                <w:sz w:val="20"/>
                <w:lang w:val="en-GB"/>
              </w:rPr>
              <w:t>School of Barcelona</w:t>
            </w:r>
          </w:p>
          <w:p w14:paraId="016FD4E2" w14:textId="1206A882" w:rsidR="00126155" w:rsidRPr="00126155" w:rsidRDefault="00126155" w:rsidP="00126155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bookmarkStart w:id="0" w:name="_GoBack"/>
            <w:bookmarkEnd w:id="0"/>
            <w:r w:rsidRPr="0012615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6E93A4D" w14:textId="2074C459" w:rsidR="00377526" w:rsidRPr="00490F95" w:rsidRDefault="00377526" w:rsidP="00126155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xtde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de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de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de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de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65C9AF5F" w14:textId="77777777" w:rsidR="00815EAE" w:rsidRPr="002F549E" w:rsidRDefault="00815EAE" w:rsidP="00815EAE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0559B3C5" w14:textId="77777777" w:rsidR="00815EAE" w:rsidRPr="002F549E" w:rsidRDefault="00815EAE" w:rsidP="00815EAE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Enlla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Enlla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Enlla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de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9FEDC" w14:textId="075EE2C2" w:rsidR="0081766A" w:rsidRDefault="009D1415">
    <w:pPr>
      <w:pStyle w:val="Peu"/>
      <w:jc w:val="center"/>
    </w:pPr>
    <w:r>
      <w:rPr>
        <w:rFonts w:ascii="Verdana" w:hAnsi="Verdana"/>
        <w:b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2DDBD4" wp14:editId="3A24E1C9">
              <wp:simplePos x="0" y="0"/>
              <wp:positionH relativeFrom="margin">
                <wp:posOffset>-95250</wp:posOffset>
              </wp:positionH>
              <wp:positionV relativeFrom="paragraph">
                <wp:posOffset>-257810</wp:posOffset>
              </wp:positionV>
              <wp:extent cx="4057650" cy="219075"/>
              <wp:effectExtent l="0" t="0" r="0" b="9525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4B4589" w14:textId="77777777" w:rsidR="009D1415" w:rsidRPr="009F3FD8" w:rsidRDefault="009D1415" w:rsidP="009D1415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color w:val="7F7F7F" w:themeColor="text1" w:themeTint="80"/>
                              <w:sz w:val="16"/>
                              <w:szCs w:val="16"/>
                              <w:lang w:val="en-GB"/>
                            </w:rPr>
                          </w:pPr>
                          <w:r w:rsidRPr="009F3FD8">
                            <w:rPr>
                              <w:rFonts w:ascii="Verdana" w:hAnsi="Verdana"/>
                              <w:color w:val="7F7F7F" w:themeColor="text1" w:themeTint="80"/>
                              <w:sz w:val="16"/>
                              <w:szCs w:val="16"/>
                              <w:lang w:val="en-GB"/>
                            </w:rPr>
                            <w:t>Higher Education: Erasmus+ Mobility Agreement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2DDBD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.5pt;margin-top:-20.3pt;width:3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+rutw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" filled="f" stroked="f">
              <v:textbox>
                <w:txbxContent>
                  <w:p w14:paraId="184B4589" w14:textId="77777777" w:rsidR="009D1415" w:rsidRPr="009F3FD8" w:rsidRDefault="009D1415" w:rsidP="009D1415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color w:val="7F7F7F" w:themeColor="text1" w:themeTint="80"/>
                        <w:sz w:val="16"/>
                        <w:szCs w:val="16"/>
                        <w:lang w:val="en-GB"/>
                      </w:rPr>
                    </w:pPr>
                    <w:r w:rsidRPr="009F3FD8">
                      <w:rPr>
                        <w:rFonts w:ascii="Verdana" w:hAnsi="Verdana"/>
                        <w:color w:val="7F7F7F" w:themeColor="text1" w:themeTint="80"/>
                        <w:sz w:val="16"/>
                        <w:szCs w:val="16"/>
                        <w:lang w:val="en-GB"/>
                      </w:rPr>
                      <w:t>Higher Education: Erasmus+ Mobility Agreement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88393717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1766A">
          <w:fldChar w:fldCharType="begin"/>
        </w:r>
        <w:r w:rsidR="0081766A">
          <w:instrText xml:space="preserve"> PAGE   \* MERGEFORMAT </w:instrText>
        </w:r>
        <w:r w:rsidR="0081766A">
          <w:fldChar w:fldCharType="separate"/>
        </w:r>
        <w:r w:rsidR="009C13E9">
          <w:rPr>
            <w:noProof/>
          </w:rPr>
          <w:t>1</w:t>
        </w:r>
        <w:r w:rsidR="0081766A">
          <w:rPr>
            <w:noProof/>
          </w:rPr>
          <w:fldChar w:fldCharType="end"/>
        </w:r>
      </w:sdtContent>
    </w:sdt>
  </w:p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Peu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512"/>
    </w:tblGrid>
    <w:tr w:rsidR="00E01AAA" w:rsidRPr="00EF257B" w14:paraId="56E93A5C" w14:textId="77777777" w:rsidTr="009D1415">
      <w:trPr>
        <w:trHeight w:val="993"/>
      </w:trPr>
      <w:tc>
        <w:tcPr>
          <w:tcW w:w="7135" w:type="dxa"/>
          <w:vAlign w:val="center"/>
        </w:tcPr>
        <w:p w14:paraId="56E93A5A" w14:textId="279E9ACF" w:rsidR="00E01AAA" w:rsidRPr="00AD66BB" w:rsidRDefault="009D1415" w:rsidP="009D1415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rPr>
              <w:rFonts w:ascii="Verdana" w:hAnsi="Verdana"/>
              <w:b/>
              <w:sz w:val="18"/>
              <w:szCs w:val="18"/>
              <w:lang w:val="en-GB"/>
            </w:rPr>
          </w:pPr>
          <w:r w:rsidRPr="009D1415">
            <w:rPr>
              <w:rFonts w:ascii="Verdana" w:hAnsi="Verdana"/>
              <w:b/>
              <w:noProof/>
              <w:sz w:val="18"/>
              <w:szCs w:val="18"/>
              <w:lang w:val="en-GB"/>
            </w:rPr>
            <w:drawing>
              <wp:anchor distT="0" distB="0" distL="114300" distR="114300" simplePos="0" relativeHeight="251662336" behindDoc="0" locked="0" layoutInCell="1" allowOverlap="1" wp14:anchorId="28F017AB" wp14:editId="099157D2">
                <wp:simplePos x="0" y="0"/>
                <wp:positionH relativeFrom="margin">
                  <wp:posOffset>40005</wp:posOffset>
                </wp:positionH>
                <wp:positionV relativeFrom="margin">
                  <wp:posOffset>62230</wp:posOffset>
                </wp:positionV>
                <wp:extent cx="1931035" cy="405130"/>
                <wp:effectExtent l="0" t="0" r="0" b="0"/>
                <wp:wrapSquare wrapText="bothSides"/>
                <wp:docPr id="9" name="Imatge 9" descr="G:\ARI\ARI-Comu\DOCUMENTS D'ÚS GENERAL\LOGOS\logos UPC\logo nou positi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 descr="G:\ARI\ARI-Comu\DOCUMENTS D'ÚS GENERAL\LOGOS\logos UPC\logo nou positi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1035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D1415">
            <w:rPr>
              <w:rFonts w:ascii="Verdana" w:hAnsi="Verdana"/>
              <w:b/>
              <w:noProof/>
              <w:sz w:val="18"/>
              <w:szCs w:val="18"/>
              <w:lang w:val="en-GB"/>
            </w:rPr>
            <w:drawing>
              <wp:anchor distT="0" distB="0" distL="114300" distR="114300" simplePos="0" relativeHeight="251663360" behindDoc="0" locked="0" layoutInCell="1" allowOverlap="1" wp14:anchorId="3A544D6C" wp14:editId="187B49E6">
                <wp:simplePos x="0" y="0"/>
                <wp:positionH relativeFrom="margin">
                  <wp:posOffset>2346325</wp:posOffset>
                </wp:positionH>
                <wp:positionV relativeFrom="margin">
                  <wp:posOffset>73660</wp:posOffset>
                </wp:positionV>
                <wp:extent cx="1879600" cy="401320"/>
                <wp:effectExtent l="0" t="0" r="6350" b="0"/>
                <wp:wrapSquare wrapText="bothSides"/>
                <wp:docPr id="8" name="Imatge 8" descr="http://www.oapee.es/oapee/inicio/ErasmusPlus/contentParagraphCentralAux/00/fichero/EU%20flag-Erasmus+_vect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 descr="http://www.oapee.es/oapee/inicio/ErasmusPlus/contentParagraphCentralAux/00/fichero/EU%20flag-Erasmus+_vect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9600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512" w:type="dxa"/>
        </w:tcPr>
        <w:p w14:paraId="003C19D4" w14:textId="070F63FF" w:rsidR="00E01AAA" w:rsidRPr="009D1415" w:rsidRDefault="009D1415" w:rsidP="009D1415">
          <w:pPr>
            <w:pStyle w:val="ZDGName"/>
            <w:rPr>
              <w:lang w:val="en-GB"/>
            </w:rPr>
          </w:pPr>
          <w:r w:rsidRPr="0009128F"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65408" behindDoc="0" locked="0" layoutInCell="1" allowOverlap="1" wp14:anchorId="45B98F1B" wp14:editId="7AB3DE7D">
                <wp:simplePos x="0" y="0"/>
                <wp:positionH relativeFrom="margin">
                  <wp:posOffset>0</wp:posOffset>
                </wp:positionH>
                <wp:positionV relativeFrom="margin">
                  <wp:posOffset>118745</wp:posOffset>
                </wp:positionV>
                <wp:extent cx="903605" cy="460375"/>
                <wp:effectExtent l="0" t="0" r="0" b="0"/>
                <wp:wrapSquare wrapText="bothSides"/>
                <wp:docPr id="3" name="Imat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605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6E93A5D" w14:textId="27699BE8" w:rsidR="00506408" w:rsidRPr="00B6735A" w:rsidRDefault="00506408" w:rsidP="00084A0C">
    <w:pPr>
      <w:pStyle w:val="Capaler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Capaler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ol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ol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ol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ol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listaambpic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listaambpic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listaambpic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listaambpic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ulaambq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4DC0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155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00C6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5EAE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415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321C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704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2082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ol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ol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ol3">
    <w:name w:val="heading 3"/>
    <w:basedOn w:val="Normal"/>
    <w:next w:val="Text3"/>
    <w:link w:val="Ttol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ol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ol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ol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ol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ol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ol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debloc">
    <w:name w:val="Block Text"/>
    <w:basedOn w:val="Normal"/>
    <w:pPr>
      <w:spacing w:after="120"/>
      <w:ind w:left="1440" w:right="1440"/>
    </w:pPr>
  </w:style>
  <w:style w:type="paragraph" w:styleId="Textindependent">
    <w:name w:val="Body Text"/>
    <w:basedOn w:val="Normal"/>
    <w:pPr>
      <w:spacing w:after="120"/>
    </w:pPr>
  </w:style>
  <w:style w:type="paragraph" w:styleId="Textindependent2">
    <w:name w:val="Body Text 2"/>
    <w:basedOn w:val="Normal"/>
    <w:pPr>
      <w:spacing w:after="120" w:line="480" w:lineRule="auto"/>
    </w:pPr>
  </w:style>
  <w:style w:type="paragraph" w:styleId="Textindependent3">
    <w:name w:val="Body Text 3"/>
    <w:basedOn w:val="Normal"/>
    <w:pPr>
      <w:spacing w:after="120"/>
    </w:pPr>
    <w:rPr>
      <w:sz w:val="16"/>
    </w:rPr>
  </w:style>
  <w:style w:type="paragraph" w:styleId="Primerasagniadetextindependent">
    <w:name w:val="Body Text First Indent"/>
    <w:basedOn w:val="Textindependent"/>
    <w:pPr>
      <w:ind w:firstLine="210"/>
    </w:p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pPr>
      <w:ind w:firstLine="210"/>
    </w:pPr>
  </w:style>
  <w:style w:type="paragraph" w:styleId="Sagniadetextindependent2">
    <w:name w:val="Body Text Indent 2"/>
    <w:basedOn w:val="Normal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pPr>
      <w:spacing w:after="120"/>
      <w:ind w:left="283"/>
    </w:pPr>
    <w:rPr>
      <w:sz w:val="16"/>
    </w:rPr>
  </w:style>
  <w:style w:type="paragraph" w:styleId="L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ol1"/>
    <w:pPr>
      <w:keepNext/>
      <w:spacing w:after="480"/>
      <w:jc w:val="center"/>
    </w:pPr>
    <w:rPr>
      <w:b/>
      <w:smallCaps/>
      <w:sz w:val="28"/>
    </w:rPr>
  </w:style>
  <w:style w:type="paragraph" w:styleId="Comiat">
    <w:name w:val="Closing"/>
    <w:basedOn w:val="Normal"/>
    <w:pPr>
      <w:ind w:left="4252"/>
    </w:pPr>
  </w:style>
  <w:style w:type="paragraph" w:styleId="Textdecomentari">
    <w:name w:val="annotation text"/>
    <w:basedOn w:val="Normal"/>
    <w:link w:val="TextdecomentariCa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denotaalfinal">
    <w:name w:val="endnote text"/>
    <w:basedOn w:val="Normal"/>
    <w:semiHidden/>
    <w:rPr>
      <w:sz w:val="20"/>
    </w:rPr>
  </w:style>
  <w:style w:type="paragraph" w:styleId="Adreadel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ntdelsobre">
    <w:name w:val="envelope return"/>
    <w:basedOn w:val="Normal"/>
    <w:pPr>
      <w:spacing w:after="0"/>
    </w:pPr>
    <w:rPr>
      <w:sz w:val="20"/>
    </w:rPr>
  </w:style>
  <w:style w:type="paragraph" w:styleId="Peu">
    <w:name w:val="footer"/>
    <w:basedOn w:val="Normal"/>
    <w:link w:val="Peu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denotaapeudepgina">
    <w:name w:val="footnote text"/>
    <w:basedOn w:val="Normal"/>
    <w:pPr>
      <w:ind w:left="357" w:hanging="357"/>
    </w:pPr>
    <w:rPr>
      <w:sz w:val="20"/>
    </w:rPr>
  </w:style>
  <w:style w:type="paragraph" w:styleId="Capalera">
    <w:name w:val="header"/>
    <w:basedOn w:val="Normal"/>
    <w:link w:val="Capalera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ex1">
    <w:name w:val="index 1"/>
    <w:basedOn w:val="Normal"/>
    <w:next w:val="Normal"/>
    <w:autoRedefine/>
    <w:semiHidden/>
    <w:pPr>
      <w:ind w:left="240" w:hanging="240"/>
    </w:pPr>
  </w:style>
  <w:style w:type="paragraph" w:styleId="ndex2">
    <w:name w:val="index 2"/>
    <w:basedOn w:val="Normal"/>
    <w:next w:val="Normal"/>
    <w:autoRedefine/>
    <w:semiHidden/>
    <w:pPr>
      <w:ind w:left="480" w:hanging="240"/>
    </w:pPr>
  </w:style>
  <w:style w:type="paragraph" w:styleId="ndex3">
    <w:name w:val="index 3"/>
    <w:basedOn w:val="Normal"/>
    <w:next w:val="Normal"/>
    <w:autoRedefine/>
    <w:semiHidden/>
    <w:pPr>
      <w:ind w:left="720" w:hanging="240"/>
    </w:pPr>
  </w:style>
  <w:style w:type="paragraph" w:styleId="ndex4">
    <w:name w:val="index 4"/>
    <w:basedOn w:val="Normal"/>
    <w:next w:val="Normal"/>
    <w:autoRedefine/>
    <w:semiHidden/>
    <w:pPr>
      <w:ind w:left="960" w:hanging="240"/>
    </w:pPr>
  </w:style>
  <w:style w:type="paragraph" w:styleId="ndex5">
    <w:name w:val="index 5"/>
    <w:basedOn w:val="Normal"/>
    <w:next w:val="Normal"/>
    <w:autoRedefine/>
    <w:semiHidden/>
    <w:pPr>
      <w:ind w:left="1200" w:hanging="240"/>
    </w:pPr>
  </w:style>
  <w:style w:type="paragraph" w:styleId="ndex6">
    <w:name w:val="index 6"/>
    <w:basedOn w:val="Normal"/>
    <w:next w:val="Normal"/>
    <w:autoRedefine/>
    <w:semiHidden/>
    <w:pPr>
      <w:ind w:left="1440" w:hanging="240"/>
    </w:pPr>
  </w:style>
  <w:style w:type="paragraph" w:styleId="ndex7">
    <w:name w:val="index 7"/>
    <w:basedOn w:val="Normal"/>
    <w:next w:val="Normal"/>
    <w:autoRedefine/>
    <w:semiHidden/>
    <w:pPr>
      <w:ind w:left="1680" w:hanging="240"/>
    </w:pPr>
  </w:style>
  <w:style w:type="paragraph" w:styleId="ndex8">
    <w:name w:val="index 8"/>
    <w:basedOn w:val="Normal"/>
    <w:next w:val="Normal"/>
    <w:autoRedefine/>
    <w:semiHidden/>
    <w:pPr>
      <w:ind w:left="1920" w:hanging="240"/>
    </w:pPr>
  </w:style>
  <w:style w:type="paragraph" w:styleId="ndex9">
    <w:name w:val="index 9"/>
    <w:basedOn w:val="Normal"/>
    <w:next w:val="Normal"/>
    <w:autoRedefine/>
    <w:semiHidden/>
    <w:pPr>
      <w:ind w:left="2160" w:hanging="240"/>
    </w:pPr>
  </w:style>
  <w:style w:type="paragraph" w:styleId="Ttoldndex">
    <w:name w:val="index heading"/>
    <w:basedOn w:val="Normal"/>
    <w:next w:val="ndex1"/>
    <w:semiHidden/>
    <w:rPr>
      <w:rFonts w:ascii="Arial" w:hAnsi="Arial"/>
      <w:b/>
    </w:rPr>
  </w:style>
  <w:style w:type="paragraph" w:styleId="Llista">
    <w:name w:val="List"/>
    <w:basedOn w:val="Normal"/>
    <w:pPr>
      <w:ind w:left="283" w:hanging="283"/>
    </w:pPr>
  </w:style>
  <w:style w:type="paragraph" w:styleId="Llista2">
    <w:name w:val="List 2"/>
    <w:basedOn w:val="Normal"/>
    <w:pPr>
      <w:ind w:left="566" w:hanging="283"/>
    </w:pPr>
  </w:style>
  <w:style w:type="paragraph" w:styleId="Llista3">
    <w:name w:val="List 3"/>
    <w:basedOn w:val="Normal"/>
    <w:pPr>
      <w:ind w:left="849" w:hanging="283"/>
    </w:pPr>
  </w:style>
  <w:style w:type="paragraph" w:styleId="Llista4">
    <w:name w:val="List 4"/>
    <w:basedOn w:val="Normal"/>
    <w:pPr>
      <w:ind w:left="1132" w:hanging="283"/>
    </w:pPr>
  </w:style>
  <w:style w:type="paragraph" w:styleId="Llista5">
    <w:name w:val="List 5"/>
    <w:basedOn w:val="Normal"/>
    <w:pPr>
      <w:ind w:left="1415" w:hanging="283"/>
    </w:pPr>
  </w:style>
  <w:style w:type="paragraph" w:styleId="Llistaambpics">
    <w:name w:val="List Bullet"/>
    <w:basedOn w:val="Normal"/>
    <w:pPr>
      <w:numPr>
        <w:numId w:val="4"/>
      </w:numPr>
    </w:pPr>
  </w:style>
  <w:style w:type="paragraph" w:styleId="Llistaambpic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listaambpic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listaambpic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listaambpics5">
    <w:name w:val="List Bullet 5"/>
    <w:basedOn w:val="Normal"/>
    <w:autoRedefine/>
    <w:pPr>
      <w:numPr>
        <w:numId w:val="1"/>
      </w:numPr>
    </w:pPr>
  </w:style>
  <w:style w:type="paragraph" w:styleId="Continuacidellista">
    <w:name w:val="List Continue"/>
    <w:basedOn w:val="Normal"/>
    <w:pPr>
      <w:spacing w:after="120"/>
      <w:ind w:left="283"/>
    </w:pPr>
  </w:style>
  <w:style w:type="paragraph" w:styleId="Continuacidellista2">
    <w:name w:val="List Continue 2"/>
    <w:basedOn w:val="Normal"/>
    <w:pPr>
      <w:spacing w:after="120"/>
      <w:ind w:left="566"/>
    </w:pPr>
  </w:style>
  <w:style w:type="paragraph" w:styleId="Continuacidellista3">
    <w:name w:val="List Continue 3"/>
    <w:basedOn w:val="Normal"/>
    <w:pPr>
      <w:spacing w:after="120"/>
      <w:ind w:left="849"/>
    </w:pPr>
  </w:style>
  <w:style w:type="paragraph" w:styleId="Continuacidellista4">
    <w:name w:val="List Continue 4"/>
    <w:basedOn w:val="Normal"/>
    <w:pPr>
      <w:spacing w:after="120"/>
      <w:ind w:left="1132"/>
    </w:pPr>
  </w:style>
  <w:style w:type="paragraph" w:styleId="Continuacidellista5">
    <w:name w:val="List Continue 5"/>
    <w:basedOn w:val="Normal"/>
    <w:pPr>
      <w:spacing w:after="120"/>
      <w:ind w:left="1415"/>
    </w:pPr>
  </w:style>
  <w:style w:type="paragraph" w:styleId="Llistanumerada">
    <w:name w:val="List Number"/>
    <w:basedOn w:val="Normal"/>
    <w:pPr>
      <w:numPr>
        <w:numId w:val="14"/>
      </w:numPr>
    </w:pPr>
  </w:style>
  <w:style w:type="paragraph" w:styleId="L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listanumerada5">
    <w:name w:val="List Number 5"/>
    <w:basedOn w:val="Normal"/>
    <w:pPr>
      <w:numPr>
        <w:numId w:val="2"/>
      </w:numPr>
    </w:pPr>
  </w:style>
  <w:style w:type="paragraph" w:styleId="Text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palerademissat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gnianormal">
    <w:name w:val="Normal Indent"/>
    <w:basedOn w:val="Normal"/>
    <w:link w:val="SagnianormalCar"/>
    <w:pPr>
      <w:ind w:left="720"/>
    </w:pPr>
    <w:rPr>
      <w:lang w:eastAsia="x-none"/>
    </w:rPr>
  </w:style>
  <w:style w:type="paragraph" w:styleId="Ttol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ol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ol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ol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ol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senseformat">
    <w:name w:val="Plain Text"/>
    <w:basedOn w:val="Normal"/>
    <w:rPr>
      <w:rFonts w:ascii="Courier New" w:hAnsi="Courier New"/>
      <w:sz w:val="20"/>
    </w:rPr>
  </w:style>
  <w:style w:type="paragraph" w:styleId="Salutaci">
    <w:name w:val="Salutation"/>
    <w:basedOn w:val="Normal"/>
    <w:next w:val="Normal"/>
  </w:style>
  <w:style w:type="paragraph" w:styleId="Sig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o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exdautoritats">
    <w:name w:val="table of authorities"/>
    <w:basedOn w:val="Normal"/>
    <w:next w:val="Normal"/>
    <w:semiHidden/>
    <w:pPr>
      <w:ind w:left="240" w:hanging="240"/>
    </w:pPr>
  </w:style>
  <w:style w:type="paragraph" w:styleId="ndexdillustracions">
    <w:name w:val="table of figures"/>
    <w:basedOn w:val="Normal"/>
    <w:next w:val="Normal"/>
    <w:semiHidden/>
    <w:pPr>
      <w:ind w:left="480" w:hanging="480"/>
    </w:pPr>
  </w:style>
  <w:style w:type="paragraph" w:styleId="Tto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toldID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DC6">
    <w:name w:val="toc 6"/>
    <w:basedOn w:val="Normal"/>
    <w:next w:val="Normal"/>
    <w:autoRedefine/>
    <w:semiHidden/>
    <w:pPr>
      <w:ind w:left="1200"/>
    </w:pPr>
  </w:style>
  <w:style w:type="paragraph" w:styleId="IDC7">
    <w:name w:val="toc 7"/>
    <w:basedOn w:val="Normal"/>
    <w:next w:val="Normal"/>
    <w:autoRedefine/>
    <w:semiHidden/>
    <w:pPr>
      <w:ind w:left="1440"/>
    </w:pPr>
  </w:style>
  <w:style w:type="paragraph" w:styleId="IDC8">
    <w:name w:val="toc 8"/>
    <w:basedOn w:val="Normal"/>
    <w:next w:val="Normal"/>
    <w:autoRedefine/>
    <w:semiHidden/>
    <w:pPr>
      <w:ind w:left="1680"/>
    </w:pPr>
  </w:style>
  <w:style w:type="paragraph" w:styleId="I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oldelI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Enlla">
    <w:name w:val="Hyperlink"/>
    <w:rsid w:val="006914AD"/>
    <w:rPr>
      <w:color w:val="0000FF"/>
      <w:u w:val="single"/>
    </w:rPr>
  </w:style>
  <w:style w:type="character" w:styleId="Refernciadenotaapeudepgina">
    <w:name w:val="footnote reference"/>
    <w:rsid w:val="00CD08CF"/>
    <w:rPr>
      <w:vertAlign w:val="superscript"/>
    </w:rPr>
  </w:style>
  <w:style w:type="table" w:styleId="Quadrculamitjana3mfasi2">
    <w:name w:val="Medium Grid 3 Accent 2"/>
    <w:basedOn w:val="Tau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deglobus">
    <w:name w:val="Balloon Text"/>
    <w:basedOn w:val="Normal"/>
    <w:link w:val="Textdeglobu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eu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eu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euCar">
    <w:name w:val="Peu Car"/>
    <w:link w:val="Peu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eu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eu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paleraCar">
    <w:name w:val="Capçalera Car"/>
    <w:link w:val="Capaler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gni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gnianormalCar">
    <w:name w:val="Sagnia normal Car"/>
    <w:link w:val="Sagnianormal"/>
    <w:rsid w:val="007A4813"/>
    <w:rPr>
      <w:sz w:val="24"/>
      <w:lang w:val="fr-FR"/>
    </w:rPr>
  </w:style>
  <w:style w:type="character" w:customStyle="1" w:styleId="Bulletpoint1Char">
    <w:name w:val="Bullet point1 Char"/>
    <w:basedOn w:val="Sagni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gni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ulaambquadrcula">
    <w:name w:val="Table Grid"/>
    <w:basedOn w:val="Tau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ulanormal"/>
    <w:rsid w:val="00EF7057"/>
    <w:tblPr/>
  </w:style>
  <w:style w:type="table" w:styleId="Taulaelegant">
    <w:name w:val="Table Elegant"/>
    <w:basedOn w:val="Tau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nciadecomentari">
    <w:name w:val="annotation reference"/>
    <w:unhideWhenUsed/>
    <w:rsid w:val="00F0066C"/>
    <w:rPr>
      <w:sz w:val="16"/>
      <w:szCs w:val="16"/>
    </w:rPr>
  </w:style>
  <w:style w:type="character" w:customStyle="1" w:styleId="TextdecomentariCar">
    <w:name w:val="Text de comentari Car"/>
    <w:link w:val="Textdecomentar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independen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deglobusCar">
    <w:name w:val="Text de globus Car"/>
    <w:link w:val="Textdeglobu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del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delcomentariCar">
    <w:name w:val="Tema del comentari Car"/>
    <w:link w:val="Temadelcomentari"/>
    <w:uiPriority w:val="99"/>
    <w:rsid w:val="00BA290F"/>
    <w:rPr>
      <w:b/>
      <w:bCs/>
      <w:lang w:val="x-none" w:eastAsia="ar-SA"/>
    </w:rPr>
  </w:style>
  <w:style w:type="paragraph" w:styleId="Revisi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Enllavisita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ol3Car">
    <w:name w:val="Títol 3 Car"/>
    <w:link w:val="Ttol3"/>
    <w:rsid w:val="005D5129"/>
    <w:rPr>
      <w:i/>
      <w:sz w:val="24"/>
      <w:lang w:val="fr-FR" w:eastAsia="en-US"/>
    </w:rPr>
  </w:style>
  <w:style w:type="character" w:styleId="Refernciadenotaalfinal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Lletraperdefectedelpargraf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098161b8-b40f-494c-8b12-be550b2d91c1"/>
    <ds:schemaRef ds:uri="d629bfb1-093d-45de-a2ee-6b50830a3fb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7931DB-0F2B-4710-B8BF-C458133D2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5</TotalTime>
  <Pages>4</Pages>
  <Words>498</Words>
  <Characters>3065</Characters>
  <Application>Microsoft Office Word</Application>
  <DocSecurity>0</DocSecurity>
  <PresentationFormat>Microsoft Word 11.0</PresentationFormat>
  <Lines>25</Lines>
  <Paragraphs>7</Paragraphs>
  <ScaleCrop>false</ScaleCrop>
  <HeadingPairs>
    <vt:vector size="10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3556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Ana Maria Montore Valencia</cp:lastModifiedBy>
  <cp:revision>4</cp:revision>
  <cp:lastPrinted>2013-11-06T08:46:00Z</cp:lastPrinted>
  <dcterms:created xsi:type="dcterms:W3CDTF">2026-03-26T09:18:00Z</dcterms:created>
  <dcterms:modified xsi:type="dcterms:W3CDTF">2026-03-26T09:57:00Z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